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F0" w:rsidRPr="000F25A9" w:rsidRDefault="00224AF0" w:rsidP="00704E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25A9">
        <w:rPr>
          <w:rFonts w:ascii="Times New Roman" w:hAnsi="Times New Roman" w:cs="Times New Roman"/>
          <w:b/>
          <w:sz w:val="24"/>
          <w:szCs w:val="24"/>
        </w:rPr>
        <w:t xml:space="preserve">КОМИТЕТ ОБРАЗОВАНИЯ, НАУКИ И МОЛОДЁЖНОЙ ПОЛИТИКИ </w:t>
      </w:r>
    </w:p>
    <w:p w:rsidR="00224AF0" w:rsidRPr="000F25A9" w:rsidRDefault="00224AF0" w:rsidP="00704E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25A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A9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A9">
        <w:rPr>
          <w:rFonts w:ascii="Times New Roman" w:hAnsi="Times New Roman" w:cs="Times New Roman"/>
          <w:b/>
          <w:sz w:val="24"/>
          <w:szCs w:val="24"/>
        </w:rPr>
        <w:t>"Михайловский профессионально-педагогический колледж имени В.В.Арнаутова"</w:t>
      </w:r>
    </w:p>
    <w:p w:rsidR="00224AF0" w:rsidRPr="000F25A9" w:rsidRDefault="00224AF0" w:rsidP="00704E80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A9">
        <w:rPr>
          <w:rFonts w:ascii="Times New Roman" w:hAnsi="Times New Roman" w:cs="Times New Roman"/>
          <w:b/>
          <w:sz w:val="24"/>
          <w:szCs w:val="24"/>
        </w:rPr>
        <w:t>(ГБПОУ "МППК им. В.В.Арнаутова")</w:t>
      </w:r>
    </w:p>
    <w:p w:rsidR="00224AF0" w:rsidRPr="000F25A9" w:rsidRDefault="00224AF0" w:rsidP="0070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303A" w:rsidRPr="000F25A9">
        <w:rPr>
          <w:rFonts w:ascii="Times New Roman" w:hAnsi="Times New Roman" w:cs="Times New Roman"/>
          <w:sz w:val="24"/>
          <w:szCs w:val="24"/>
        </w:rPr>
        <w:t xml:space="preserve">  </w:t>
      </w:r>
      <w:r w:rsidRPr="000F25A9">
        <w:rPr>
          <w:rFonts w:ascii="Times New Roman" w:hAnsi="Times New Roman" w:cs="Times New Roman"/>
          <w:sz w:val="24"/>
          <w:szCs w:val="24"/>
        </w:rPr>
        <w:t xml:space="preserve">        УТВЕРЖДЕНО</w:t>
      </w:r>
    </w:p>
    <w:p w:rsidR="00224AF0" w:rsidRPr="000F25A9" w:rsidRDefault="00224AF0" w:rsidP="0070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Директор ГБПОУ "МППК им. В.В.Арнаутова"</w:t>
      </w:r>
    </w:p>
    <w:p w:rsidR="00224AF0" w:rsidRPr="000F25A9" w:rsidRDefault="00224AF0" w:rsidP="0070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_____________________________Е.В.Белицкая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303A" w:rsidRPr="000F25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25A9">
        <w:rPr>
          <w:rFonts w:ascii="Times New Roman" w:hAnsi="Times New Roman" w:cs="Times New Roman"/>
          <w:sz w:val="24"/>
          <w:szCs w:val="24"/>
        </w:rPr>
        <w:t xml:space="preserve">   «</w:t>
      </w:r>
      <w:r w:rsidR="000F25A9" w:rsidRPr="000F25A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F25A9">
        <w:rPr>
          <w:rFonts w:ascii="Times New Roman" w:hAnsi="Times New Roman" w:cs="Times New Roman"/>
          <w:sz w:val="24"/>
          <w:szCs w:val="24"/>
        </w:rPr>
        <w:t xml:space="preserve">» </w:t>
      </w:r>
      <w:r w:rsidR="000F25A9" w:rsidRPr="000F25A9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0F25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521" w:rsidRPr="000F25A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F25A9" w:rsidRPr="000F25A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F25A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24AF0" w:rsidRPr="000F25A9" w:rsidRDefault="00224AF0" w:rsidP="0070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(уровень: базовый)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специальность 09.02.07 Информационные системы и программирование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квалификация: Программист</w:t>
      </w: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Михайловка</w:t>
      </w:r>
    </w:p>
    <w:p w:rsidR="00224AF0" w:rsidRPr="000F25A9" w:rsidRDefault="00670521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202</w:t>
      </w:r>
      <w:r w:rsidR="000F25A9" w:rsidRPr="000F25A9">
        <w:rPr>
          <w:rFonts w:ascii="Times New Roman" w:hAnsi="Times New Roman" w:cs="Times New Roman"/>
          <w:sz w:val="24"/>
          <w:szCs w:val="24"/>
        </w:rPr>
        <w:t>4</w:t>
      </w:r>
      <w:r w:rsidR="00224AF0" w:rsidRPr="000F25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24AF0" w:rsidRPr="000F25A9" w:rsidRDefault="00224AF0" w:rsidP="000F2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br w:type="page"/>
      </w:r>
      <w:r w:rsidR="000F25A9" w:rsidRPr="000F25A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F25A9">
        <w:rPr>
          <w:rFonts w:ascii="Times New Roman" w:hAnsi="Times New Roman" w:cs="Times New Roman"/>
          <w:sz w:val="24"/>
          <w:szCs w:val="24"/>
        </w:rPr>
        <w:t>рофессиональная образовательная программа</w:t>
      </w:r>
      <w:r w:rsidRPr="000F25A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государственного бюджетного пр</w:t>
      </w:r>
      <w:r w:rsidRPr="000F25A9">
        <w:rPr>
          <w:rFonts w:ascii="Times New Roman" w:hAnsi="Times New Roman" w:cs="Times New Roman"/>
          <w:sz w:val="24"/>
          <w:szCs w:val="24"/>
        </w:rPr>
        <w:t>о</w:t>
      </w:r>
      <w:r w:rsidRPr="000F25A9">
        <w:rPr>
          <w:rFonts w:ascii="Times New Roman" w:hAnsi="Times New Roman" w:cs="Times New Roman"/>
          <w:sz w:val="24"/>
          <w:szCs w:val="24"/>
        </w:rPr>
        <w:t>фессионального образовательного учреждения "Михайловский профессионально-педагогический колледж имени В.В.Арнаутова" составлена на основе федерального госуда</w:t>
      </w:r>
      <w:r w:rsidRPr="000F25A9">
        <w:rPr>
          <w:rFonts w:ascii="Times New Roman" w:hAnsi="Times New Roman" w:cs="Times New Roman"/>
          <w:sz w:val="24"/>
          <w:szCs w:val="24"/>
        </w:rPr>
        <w:t>р</w:t>
      </w:r>
      <w:r w:rsidRPr="000F25A9">
        <w:rPr>
          <w:rFonts w:ascii="Times New Roman" w:hAnsi="Times New Roman" w:cs="Times New Roman"/>
          <w:sz w:val="24"/>
          <w:szCs w:val="24"/>
        </w:rPr>
        <w:t xml:space="preserve">ственного образовательного стандарта по специальности 09.02.07 Информационные системы и программирование и рассмотрена на заседании научно-методического совета протокол №1 от </w:t>
      </w:r>
      <w:r w:rsidR="000F25A9" w:rsidRPr="000F25A9">
        <w:rPr>
          <w:rFonts w:ascii="Times New Roman" w:hAnsi="Times New Roman" w:cs="Times New Roman"/>
          <w:sz w:val="24"/>
          <w:szCs w:val="24"/>
        </w:rPr>
        <w:t>30</w:t>
      </w:r>
      <w:r w:rsidRPr="000F25A9">
        <w:rPr>
          <w:rFonts w:ascii="Times New Roman" w:hAnsi="Times New Roman" w:cs="Times New Roman"/>
          <w:sz w:val="24"/>
          <w:szCs w:val="24"/>
        </w:rPr>
        <w:t xml:space="preserve"> </w:t>
      </w:r>
      <w:r w:rsidR="000F25A9" w:rsidRPr="000F25A9">
        <w:rPr>
          <w:rFonts w:ascii="Times New Roman" w:hAnsi="Times New Roman" w:cs="Times New Roman"/>
          <w:sz w:val="24"/>
          <w:szCs w:val="24"/>
        </w:rPr>
        <w:t>августа</w:t>
      </w:r>
      <w:r w:rsidRPr="000F25A9">
        <w:rPr>
          <w:rFonts w:ascii="Times New Roman" w:hAnsi="Times New Roman" w:cs="Times New Roman"/>
          <w:sz w:val="24"/>
          <w:szCs w:val="24"/>
        </w:rPr>
        <w:t xml:space="preserve"> </w:t>
      </w:r>
      <w:r w:rsidR="00670521" w:rsidRPr="000F25A9">
        <w:rPr>
          <w:rFonts w:ascii="Times New Roman" w:hAnsi="Times New Roman" w:cs="Times New Roman"/>
          <w:sz w:val="24"/>
          <w:szCs w:val="24"/>
        </w:rPr>
        <w:t>202</w:t>
      </w:r>
      <w:r w:rsidR="000F25A9" w:rsidRPr="000F25A9">
        <w:rPr>
          <w:rFonts w:ascii="Times New Roman" w:hAnsi="Times New Roman" w:cs="Times New Roman"/>
          <w:sz w:val="24"/>
          <w:szCs w:val="24"/>
        </w:rPr>
        <w:t>4</w:t>
      </w:r>
      <w:r w:rsidRPr="000F25A9">
        <w:rPr>
          <w:rFonts w:ascii="Times New Roman" w:hAnsi="Times New Roman" w:cs="Times New Roman"/>
          <w:sz w:val="24"/>
          <w:szCs w:val="24"/>
        </w:rPr>
        <w:t>г.</w:t>
      </w:r>
    </w:p>
    <w:p w:rsidR="00224AF0" w:rsidRPr="000F25A9" w:rsidRDefault="00224AF0" w:rsidP="0062303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ab/>
      </w:r>
    </w:p>
    <w:p w:rsidR="00224AF0" w:rsidRPr="000F25A9" w:rsidRDefault="00224AF0" w:rsidP="0062303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Организация – разработчик: ГБПОУ "МППК им. В.В.Арнаутова".</w:t>
      </w:r>
    </w:p>
    <w:p w:rsidR="006F16D0" w:rsidRPr="000F25A9" w:rsidRDefault="006F16D0" w:rsidP="00623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16D0" w:rsidRPr="000F25A9" w:rsidRDefault="006F16D0" w:rsidP="00623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F16D0" w:rsidRPr="000F25A9" w:rsidRDefault="006F16D0" w:rsidP="00623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16D0" w:rsidRPr="000F25A9" w:rsidRDefault="006F16D0" w:rsidP="0062303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Директор ООО "Тандем" ____________</w:t>
      </w:r>
      <w:r w:rsidR="000F25A9" w:rsidRPr="000F25A9">
        <w:rPr>
          <w:rFonts w:ascii="Times New Roman" w:hAnsi="Times New Roman" w:cs="Times New Roman"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И.В.Бурмистров</w:t>
      </w:r>
    </w:p>
    <w:p w:rsidR="00224AF0" w:rsidRPr="000F25A9" w:rsidRDefault="00224AF0" w:rsidP="0070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br w:type="page"/>
      </w:r>
    </w:p>
    <w:p w:rsidR="00224AF0" w:rsidRPr="000F25A9" w:rsidRDefault="00224AF0" w:rsidP="00704E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8627"/>
        <w:gridCol w:w="851"/>
      </w:tblGrid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программы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профессиональной деятельности выпускника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27" w:type="dxa"/>
          </w:tcPr>
          <w:p w:rsidR="00224AF0" w:rsidRPr="000F25A9" w:rsidRDefault="000F25A9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4AF0" w:rsidRPr="000F25A9">
              <w:rPr>
                <w:rFonts w:ascii="Times New Roman" w:hAnsi="Times New Roman" w:cs="Times New Roman"/>
                <w:sz w:val="24"/>
                <w:szCs w:val="24"/>
              </w:rPr>
              <w:t>труктура образовательной программы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27" w:type="dxa"/>
          </w:tcPr>
          <w:p w:rsidR="00224AF0" w:rsidRPr="000F25A9" w:rsidRDefault="000F25A9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4AF0" w:rsidRPr="000F25A9">
              <w:rPr>
                <w:rFonts w:ascii="Times New Roman" w:hAnsi="Times New Roman" w:cs="Times New Roman"/>
                <w:sz w:val="24"/>
                <w:szCs w:val="24"/>
              </w:rPr>
              <w:t>чебный план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627" w:type="dxa"/>
          </w:tcPr>
          <w:p w:rsidR="00224AF0" w:rsidRPr="000F25A9" w:rsidRDefault="000F25A9" w:rsidP="00CE6988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AF0" w:rsidRPr="000F25A9">
              <w:rPr>
                <w:rFonts w:ascii="Times New Roman" w:hAnsi="Times New Roman" w:cs="Times New Roman"/>
                <w:sz w:val="24"/>
                <w:szCs w:val="24"/>
              </w:rPr>
              <w:t>алендарный учебный график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дисциплин, профессиональных модулей 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практик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27" w:type="dxa"/>
          </w:tcPr>
          <w:p w:rsidR="00224AF0" w:rsidRPr="000F25A9" w:rsidRDefault="000F25A9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4AF0" w:rsidRPr="000F25A9">
              <w:rPr>
                <w:rFonts w:ascii="Times New Roman" w:hAnsi="Times New Roman" w:cs="Times New Roman"/>
                <w:sz w:val="24"/>
                <w:szCs w:val="24"/>
              </w:rPr>
              <w:t>словия реализации образовательной программы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материально-техническому оснащению образовательной программы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627" w:type="dxa"/>
          </w:tcPr>
          <w:p w:rsidR="00224AF0" w:rsidRPr="000F25A9" w:rsidRDefault="00224AF0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4AF0" w:rsidRPr="000F25A9" w:rsidTr="00670521">
        <w:tc>
          <w:tcPr>
            <w:tcW w:w="1013" w:type="dxa"/>
          </w:tcPr>
          <w:p w:rsidR="00224AF0" w:rsidRPr="000F25A9" w:rsidRDefault="00224AF0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627" w:type="dxa"/>
          </w:tcPr>
          <w:p w:rsidR="00224AF0" w:rsidRPr="000F25A9" w:rsidRDefault="000F25A9" w:rsidP="00CE6988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4AF0" w:rsidRPr="000F25A9">
              <w:rPr>
                <w:rFonts w:ascii="Times New Roman" w:hAnsi="Times New Roman" w:cs="Times New Roman"/>
                <w:sz w:val="24"/>
                <w:szCs w:val="24"/>
              </w:rPr>
              <w:t>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851" w:type="dxa"/>
          </w:tcPr>
          <w:p w:rsidR="00224AF0" w:rsidRPr="000F25A9" w:rsidRDefault="00AB5A5F" w:rsidP="00704E80">
            <w:pPr>
              <w:widowControl w:val="0"/>
              <w:tabs>
                <w:tab w:val="num" w:pos="4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24AF0" w:rsidRPr="000F25A9" w:rsidRDefault="00224AF0" w:rsidP="0070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70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460855517"/>
      <w:bookmarkStart w:id="1" w:name="_Toc460939924"/>
    </w:p>
    <w:p w:rsidR="00224AF0" w:rsidRPr="000F25A9" w:rsidRDefault="00224AF0" w:rsidP="00704E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224AF0" w:rsidRPr="000F25A9" w:rsidSect="00224AF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4AF0" w:rsidRPr="000F25A9" w:rsidRDefault="00224AF0" w:rsidP="00CE698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lastRenderedPageBreak/>
        <w:t>Раздел 1. Общие положения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1.1. Настоящая основная профессиональная образовательная программа по специал</w:t>
      </w:r>
      <w:r w:rsidRPr="000F25A9">
        <w:rPr>
          <w:rFonts w:ascii="Times New Roman" w:hAnsi="Times New Roman" w:cs="Times New Roman"/>
          <w:bCs/>
          <w:sz w:val="24"/>
          <w:szCs w:val="24"/>
        </w:rPr>
        <w:t>ь</w:t>
      </w:r>
      <w:r w:rsidRPr="000F25A9">
        <w:rPr>
          <w:rFonts w:ascii="Times New Roman" w:hAnsi="Times New Roman" w:cs="Times New Roman"/>
          <w:bCs/>
          <w:sz w:val="24"/>
          <w:szCs w:val="24"/>
        </w:rPr>
        <w:t>ности среднего профессионального образования 09.02.07 Информационные системы и пр</w:t>
      </w:r>
      <w:r w:rsidRPr="000F25A9">
        <w:rPr>
          <w:rFonts w:ascii="Times New Roman" w:hAnsi="Times New Roman" w:cs="Times New Roman"/>
          <w:bCs/>
          <w:sz w:val="24"/>
          <w:szCs w:val="24"/>
        </w:rPr>
        <w:t>о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граммирование (далее –  </w:t>
      </w:r>
      <w:r w:rsidR="000F25A9">
        <w:rPr>
          <w:rFonts w:ascii="Times New Roman" w:hAnsi="Times New Roman" w:cs="Times New Roman"/>
          <w:bCs/>
          <w:sz w:val="24"/>
          <w:szCs w:val="24"/>
        </w:rPr>
        <w:t>ПОП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СПО, </w:t>
      </w:r>
      <w:r w:rsidR="000F25A9">
        <w:rPr>
          <w:rFonts w:ascii="Times New Roman" w:hAnsi="Times New Roman" w:cs="Times New Roman"/>
          <w:bCs/>
          <w:sz w:val="24"/>
          <w:szCs w:val="24"/>
        </w:rPr>
        <w:t xml:space="preserve">профессиональная 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программа)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0F25A9">
        <w:rPr>
          <w:rFonts w:ascii="Times New Roman" w:hAnsi="Times New Roman" w:cs="Times New Roman"/>
          <w:sz w:val="24"/>
          <w:szCs w:val="24"/>
        </w:rPr>
        <w:t>09.02.07 Информационные системы и програ</w:t>
      </w:r>
      <w:r w:rsidRPr="000F25A9">
        <w:rPr>
          <w:rFonts w:ascii="Times New Roman" w:hAnsi="Times New Roman" w:cs="Times New Roman"/>
          <w:sz w:val="24"/>
          <w:szCs w:val="24"/>
        </w:rPr>
        <w:t>м</w:t>
      </w:r>
      <w:r w:rsidRPr="000F25A9">
        <w:rPr>
          <w:rFonts w:ascii="Times New Roman" w:hAnsi="Times New Roman" w:cs="Times New Roman"/>
          <w:sz w:val="24"/>
          <w:szCs w:val="24"/>
        </w:rPr>
        <w:t>мирование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науки от 9 декабря 2016 года № 1547 (зарегистрирован Министерством юстиции Российской Федерации </w:t>
      </w:r>
      <w:r w:rsidRPr="000F25A9">
        <w:rPr>
          <w:rFonts w:ascii="Times New Roman" w:hAnsi="Times New Roman" w:cs="Times New Roman"/>
          <w:color w:val="333333"/>
          <w:sz w:val="24"/>
          <w:szCs w:val="24"/>
        </w:rPr>
        <w:t>26 декабря 2016г.</w:t>
      </w:r>
      <w:r w:rsidRPr="000F25A9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0F25A9">
        <w:rPr>
          <w:rFonts w:ascii="Times New Roman" w:hAnsi="Times New Roman" w:cs="Times New Roman"/>
          <w:color w:val="333333"/>
          <w:sz w:val="24"/>
          <w:szCs w:val="24"/>
        </w:rPr>
        <w:t>44936</w:t>
      </w:r>
      <w:r w:rsidRPr="000F25A9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</w:p>
    <w:p w:rsidR="00224AF0" w:rsidRPr="000F25A9" w:rsidRDefault="00224AF0" w:rsidP="00CE6988">
      <w:pPr>
        <w:spacing w:after="0" w:line="360" w:lineRule="auto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5A9">
        <w:rPr>
          <w:rFonts w:ascii="Times New Roman" w:hAnsi="Times New Roman" w:cs="Times New Roman"/>
          <w:bCs/>
          <w:sz w:val="24"/>
          <w:szCs w:val="24"/>
        </w:rPr>
        <w:t>ПОП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СПО определяет объем и содержание среднего профессионального образования по специальности </w:t>
      </w:r>
      <w:r w:rsidRPr="000F25A9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0F25A9">
        <w:rPr>
          <w:rFonts w:ascii="Times New Roman" w:hAnsi="Times New Roman" w:cs="Times New Roman"/>
          <w:bCs/>
          <w:sz w:val="24"/>
          <w:szCs w:val="24"/>
        </w:rPr>
        <w:t>, результаты о</w:t>
      </w:r>
      <w:r w:rsidRPr="000F25A9">
        <w:rPr>
          <w:rFonts w:ascii="Times New Roman" w:hAnsi="Times New Roman" w:cs="Times New Roman"/>
          <w:bCs/>
          <w:sz w:val="24"/>
          <w:szCs w:val="24"/>
        </w:rPr>
        <w:t>с</w:t>
      </w:r>
      <w:r w:rsidRPr="000F25A9">
        <w:rPr>
          <w:rFonts w:ascii="Times New Roman" w:hAnsi="Times New Roman" w:cs="Times New Roman"/>
          <w:bCs/>
          <w:sz w:val="24"/>
          <w:szCs w:val="24"/>
        </w:rPr>
        <w:t>воения образовательной программы, условия образовательной деятельности.</w:t>
      </w:r>
    </w:p>
    <w:p w:rsidR="000F25A9" w:rsidRDefault="000F25A9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1.2. Нормативные основания для разработки  </w:t>
      </w:r>
      <w:r w:rsidR="000F25A9">
        <w:rPr>
          <w:rFonts w:ascii="Times New Roman" w:hAnsi="Times New Roman" w:cs="Times New Roman"/>
          <w:bCs/>
          <w:sz w:val="24"/>
          <w:szCs w:val="24"/>
        </w:rPr>
        <w:t>ПОП</w:t>
      </w:r>
      <w:r w:rsidRPr="000F25A9">
        <w:rPr>
          <w:rFonts w:ascii="Times New Roman" w:hAnsi="Times New Roman" w:cs="Times New Roman"/>
          <w:bCs/>
          <w:sz w:val="24"/>
          <w:szCs w:val="24"/>
        </w:rPr>
        <w:t>:</w:t>
      </w:r>
    </w:p>
    <w:p w:rsidR="00224AF0" w:rsidRPr="000F25A9" w:rsidRDefault="00224AF0" w:rsidP="00CE698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</w:t>
      </w:r>
      <w:r w:rsidRPr="000F25A9">
        <w:rPr>
          <w:rFonts w:ascii="Times New Roman" w:hAnsi="Times New Roman" w:cs="Times New Roman"/>
          <w:bCs/>
          <w:sz w:val="24"/>
          <w:szCs w:val="24"/>
        </w:rPr>
        <w:t>й</w:t>
      </w:r>
      <w:r w:rsidRPr="000F25A9">
        <w:rPr>
          <w:rFonts w:ascii="Times New Roman" w:hAnsi="Times New Roman" w:cs="Times New Roman"/>
          <w:bCs/>
          <w:sz w:val="24"/>
          <w:szCs w:val="24"/>
        </w:rPr>
        <w:t>ской Федерации»;</w:t>
      </w:r>
    </w:p>
    <w:p w:rsidR="00224AF0" w:rsidRPr="000F25A9" w:rsidRDefault="00224AF0" w:rsidP="00CE698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Приказ Минобрнауки России от 9 декабря 201</w:t>
      </w:r>
      <w:r w:rsidR="000F25A9">
        <w:rPr>
          <w:rFonts w:ascii="Times New Roman" w:hAnsi="Times New Roman" w:cs="Times New Roman"/>
          <w:bCs/>
          <w:sz w:val="24"/>
          <w:szCs w:val="24"/>
        </w:rPr>
        <w:t>6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года № 1547 «</w:t>
      </w:r>
      <w:r w:rsidRPr="000F25A9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0F25A9">
        <w:rPr>
          <w:rFonts w:ascii="Times New Roman" w:hAnsi="Times New Roman" w:cs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09.02.07 «Информационные системы и программирование»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декабря 2016 г.</w:t>
      </w:r>
      <w:r w:rsidRPr="000F25A9">
        <w:rPr>
          <w:rFonts w:ascii="Times New Roman" w:hAnsi="Times New Roman" w:cs="Times New Roman"/>
          <w:bCs/>
          <w:sz w:val="24"/>
          <w:szCs w:val="24"/>
        </w:rPr>
        <w:t>, рег</w:t>
      </w:r>
      <w:r w:rsidRPr="000F25A9">
        <w:rPr>
          <w:rFonts w:ascii="Times New Roman" w:hAnsi="Times New Roman" w:cs="Times New Roman"/>
          <w:bCs/>
          <w:sz w:val="24"/>
          <w:szCs w:val="24"/>
        </w:rPr>
        <w:t>и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страционный №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44936</w:t>
      </w:r>
      <w:r w:rsidRPr="000F25A9">
        <w:rPr>
          <w:rFonts w:ascii="Times New Roman" w:hAnsi="Times New Roman" w:cs="Times New Roman"/>
          <w:bCs/>
          <w:sz w:val="24"/>
          <w:szCs w:val="24"/>
        </w:rPr>
        <w:t>);</w:t>
      </w:r>
    </w:p>
    <w:p w:rsidR="00224AF0" w:rsidRPr="000F25A9" w:rsidRDefault="00224AF0" w:rsidP="00CE698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от 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24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22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762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(далее – Порядок организации обр</w:t>
      </w:r>
      <w:r w:rsidRPr="000F25A9">
        <w:rPr>
          <w:rFonts w:ascii="Times New Roman" w:hAnsi="Times New Roman" w:cs="Times New Roman"/>
          <w:bCs/>
          <w:sz w:val="24"/>
          <w:szCs w:val="24"/>
        </w:rPr>
        <w:t>а</w:t>
      </w:r>
      <w:r w:rsidRPr="000F25A9">
        <w:rPr>
          <w:rFonts w:ascii="Times New Roman" w:hAnsi="Times New Roman" w:cs="Times New Roman"/>
          <w:bCs/>
          <w:sz w:val="24"/>
          <w:szCs w:val="24"/>
        </w:rPr>
        <w:t>зовательной деятельности);</w:t>
      </w:r>
    </w:p>
    <w:p w:rsidR="00224AF0" w:rsidRPr="000F25A9" w:rsidRDefault="00224AF0" w:rsidP="00CE698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от 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08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21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FD727D" w:rsidRPr="000F25A9">
        <w:rPr>
          <w:rFonts w:ascii="Times New Roman" w:hAnsi="Times New Roman" w:cs="Times New Roman"/>
          <w:bCs/>
          <w:sz w:val="24"/>
          <w:szCs w:val="24"/>
        </w:rPr>
        <w:t>800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«Об утверждении П</w:t>
      </w:r>
      <w:r w:rsidRPr="000F25A9">
        <w:rPr>
          <w:rFonts w:ascii="Times New Roman" w:hAnsi="Times New Roman" w:cs="Times New Roman"/>
          <w:bCs/>
          <w:sz w:val="24"/>
          <w:szCs w:val="24"/>
        </w:rPr>
        <w:t>о</w:t>
      </w:r>
      <w:r w:rsidRPr="000F25A9">
        <w:rPr>
          <w:rFonts w:ascii="Times New Roman" w:hAnsi="Times New Roman" w:cs="Times New Roman"/>
          <w:bCs/>
          <w:sz w:val="24"/>
          <w:szCs w:val="24"/>
        </w:rPr>
        <w:t>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224AF0" w:rsidRPr="000F25A9" w:rsidRDefault="00224AF0" w:rsidP="00CE698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</w:t>
      </w:r>
      <w:r w:rsidR="00CE6988" w:rsidRPr="000F25A9">
        <w:rPr>
          <w:rFonts w:ascii="Times New Roman" w:hAnsi="Times New Roman" w:cs="Times New Roman"/>
          <w:bCs/>
          <w:sz w:val="24"/>
          <w:szCs w:val="24"/>
        </w:rPr>
        <w:t>20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988" w:rsidRPr="000F25A9">
        <w:rPr>
          <w:rFonts w:ascii="Times New Roman" w:hAnsi="Times New Roman" w:cs="Times New Roman"/>
          <w:bCs/>
          <w:sz w:val="24"/>
          <w:szCs w:val="24"/>
        </w:rPr>
        <w:t>июля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CE6988" w:rsidRPr="000F25A9">
        <w:rPr>
          <w:rFonts w:ascii="Times New Roman" w:hAnsi="Times New Roman" w:cs="Times New Roman"/>
          <w:bCs/>
          <w:sz w:val="24"/>
          <w:szCs w:val="24"/>
        </w:rPr>
        <w:t>22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CE6988" w:rsidRPr="000F25A9">
        <w:rPr>
          <w:rFonts w:ascii="Times New Roman" w:hAnsi="Times New Roman" w:cs="Times New Roman"/>
          <w:bCs/>
          <w:sz w:val="24"/>
          <w:szCs w:val="24"/>
        </w:rPr>
        <w:t>424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н, "Об утверждении профессионального стандарта </w:t>
      </w:r>
      <w:r w:rsidR="00CE6988" w:rsidRPr="000F25A9">
        <w:rPr>
          <w:rFonts w:ascii="Times New Roman" w:hAnsi="Times New Roman" w:cs="Times New Roman"/>
          <w:bCs/>
          <w:sz w:val="24"/>
          <w:szCs w:val="24"/>
        </w:rPr>
        <w:t>"</w:t>
      </w:r>
      <w:r w:rsidRPr="000F25A9">
        <w:rPr>
          <w:rFonts w:ascii="Times New Roman" w:hAnsi="Times New Roman" w:cs="Times New Roman"/>
          <w:bCs/>
          <w:sz w:val="24"/>
          <w:szCs w:val="24"/>
        </w:rPr>
        <w:t>Программист";</w:t>
      </w:r>
    </w:p>
    <w:p w:rsidR="00224AF0" w:rsidRPr="000F25A9" w:rsidRDefault="00224AF0" w:rsidP="00CE698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1.3. Перечень сокращений, используемых в тексте  </w:t>
      </w:r>
      <w:r w:rsidR="000F25A9">
        <w:rPr>
          <w:rFonts w:ascii="Times New Roman" w:hAnsi="Times New Roman" w:cs="Times New Roman"/>
          <w:bCs/>
          <w:sz w:val="24"/>
          <w:szCs w:val="24"/>
        </w:rPr>
        <w:t>ПОП</w:t>
      </w:r>
      <w:r w:rsidRPr="000F25A9">
        <w:rPr>
          <w:rFonts w:ascii="Times New Roman" w:hAnsi="Times New Roman" w:cs="Times New Roman"/>
          <w:bCs/>
          <w:sz w:val="24"/>
          <w:szCs w:val="24"/>
        </w:rPr>
        <w:t>: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lastRenderedPageBreak/>
        <w:t>ФГОС СПО – Федеральный государственный образовательный стандарт среднего профессионального образования;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5A9">
        <w:rPr>
          <w:rFonts w:ascii="Times New Roman" w:hAnsi="Times New Roman" w:cs="Times New Roman"/>
          <w:bCs/>
          <w:sz w:val="24"/>
          <w:szCs w:val="24"/>
        </w:rPr>
        <w:t>ПОП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–основная профессиональная образовательная программа; 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МДК – междисциплинарный курс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5A9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F25A9">
        <w:rPr>
          <w:rFonts w:ascii="Times New Roman" w:hAnsi="Times New Roman" w:cs="Times New Roman"/>
          <w:iCs/>
          <w:sz w:val="24"/>
          <w:szCs w:val="24"/>
        </w:rPr>
        <w:t>общие компетенции;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ПК – профессиональные компетенции.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Цикл ОГСЭ - Общий гуманитарный и социально-экономический цикл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bCs/>
          <w:sz w:val="24"/>
          <w:szCs w:val="24"/>
        </w:rPr>
        <w:t>Цикл ЕН - Математический и общий естественнонаучный цикл</w:t>
      </w:r>
    </w:p>
    <w:p w:rsidR="00224AF0" w:rsidRPr="000F25A9" w:rsidRDefault="00224AF0" w:rsidP="00CE698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AF0" w:rsidRPr="000F25A9" w:rsidRDefault="00224AF0" w:rsidP="00CE6988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Раздел 2. Общая характеристика образовательной </w:t>
      </w:r>
      <w:r w:rsidR="000F25A9">
        <w:rPr>
          <w:rFonts w:ascii="Times New Roman" w:hAnsi="Times New Roman" w:cs="Times New Roman"/>
          <w:sz w:val="24"/>
          <w:szCs w:val="24"/>
        </w:rPr>
        <w:t>программы</w:t>
      </w:r>
    </w:p>
    <w:p w:rsidR="00224AF0" w:rsidRPr="000F25A9" w:rsidRDefault="00224AF0" w:rsidP="00CE698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AF0" w:rsidRPr="000F25A9" w:rsidRDefault="00224AF0" w:rsidP="00CE69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Квалификация, присваиваемая выпускникам образовательной программы: </w:t>
      </w:r>
    </w:p>
    <w:p w:rsidR="00224AF0" w:rsidRPr="000F25A9" w:rsidRDefault="00224AF0" w:rsidP="00CE6988">
      <w:pPr>
        <w:pStyle w:val="a8"/>
        <w:numPr>
          <w:ilvl w:val="0"/>
          <w:numId w:val="2"/>
        </w:numPr>
        <w:spacing w:line="360" w:lineRule="auto"/>
        <w:rPr>
          <w:color w:val="000000"/>
          <w:lang w:val="ru-RU"/>
        </w:rPr>
      </w:pPr>
      <w:r w:rsidRPr="000F25A9">
        <w:rPr>
          <w:color w:val="000000"/>
          <w:lang w:val="ru-RU"/>
        </w:rPr>
        <w:t>программист;</w:t>
      </w:r>
    </w:p>
    <w:p w:rsidR="00224AF0" w:rsidRPr="000F25A9" w:rsidRDefault="00224AF0" w:rsidP="00CE69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Формы обучения: очная.</w:t>
      </w:r>
    </w:p>
    <w:p w:rsidR="00224AF0" w:rsidRPr="000F25A9" w:rsidRDefault="00224AF0" w:rsidP="00CE69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A9">
        <w:rPr>
          <w:rFonts w:ascii="Times New Roman" w:hAnsi="Times New Roman" w:cs="Times New Roman"/>
          <w:iCs/>
          <w:sz w:val="24"/>
          <w:szCs w:val="24"/>
        </w:rPr>
        <w:t>Объем и сроки получения среднего профессионального образования по специальн</w:t>
      </w:r>
      <w:r w:rsidRPr="000F25A9">
        <w:rPr>
          <w:rFonts w:ascii="Times New Roman" w:hAnsi="Times New Roman" w:cs="Times New Roman"/>
          <w:iCs/>
          <w:sz w:val="24"/>
          <w:szCs w:val="24"/>
        </w:rPr>
        <w:t>о</w:t>
      </w:r>
      <w:r w:rsidRPr="000F25A9">
        <w:rPr>
          <w:rFonts w:ascii="Times New Roman" w:hAnsi="Times New Roman" w:cs="Times New Roman"/>
          <w:iCs/>
          <w:sz w:val="24"/>
          <w:szCs w:val="24"/>
        </w:rPr>
        <w:t>сти</w:t>
      </w:r>
      <w:r w:rsidR="00CE6988" w:rsidRPr="000F25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0F25A9">
        <w:rPr>
          <w:rFonts w:ascii="Times New Roman" w:hAnsi="Times New Roman" w:cs="Times New Roman"/>
          <w:iCs/>
          <w:sz w:val="24"/>
          <w:szCs w:val="24"/>
        </w:rPr>
        <w:t xml:space="preserve"> на базе основного общего обр</w:t>
      </w:r>
      <w:r w:rsidRPr="000F25A9">
        <w:rPr>
          <w:rFonts w:ascii="Times New Roman" w:hAnsi="Times New Roman" w:cs="Times New Roman"/>
          <w:iCs/>
          <w:sz w:val="24"/>
          <w:szCs w:val="24"/>
        </w:rPr>
        <w:t>а</w:t>
      </w:r>
      <w:r w:rsidRPr="000F25A9">
        <w:rPr>
          <w:rFonts w:ascii="Times New Roman" w:hAnsi="Times New Roman" w:cs="Times New Roman"/>
          <w:iCs/>
          <w:sz w:val="24"/>
          <w:szCs w:val="24"/>
        </w:rPr>
        <w:t xml:space="preserve">зования с одновременным получением среднего общего образования: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5940 академических часов.</w:t>
      </w:r>
    </w:p>
    <w:p w:rsidR="00224AF0" w:rsidRPr="000F25A9" w:rsidRDefault="00224AF0" w:rsidP="00CE69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Раздел 3. Характеристика профессиональной деятельности выпускника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3.1. Область профессиональной деятельности выпускников: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 Связь, информацио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ные и коммуникационные технологии </w:t>
      </w:r>
      <w:r w:rsidRPr="000F2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29 сентября 2014 г. № 667н "О реестре профессиональных ста</w:t>
      </w:r>
      <w:r w:rsidRPr="000F2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F2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дартов (перечне видов профессиональной деятельности)" (зарегистрирован Министерством юстиции Российской Федерации 19 ноября 2014 г., регистрационный № 34779).</w:t>
      </w: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60855523"/>
      <w:bookmarkStart w:id="3" w:name="_Toc460939930"/>
      <w:r w:rsidRPr="000F25A9">
        <w:rPr>
          <w:rFonts w:ascii="Times New Roman" w:hAnsi="Times New Roman" w:cs="Times New Roman"/>
          <w:sz w:val="24"/>
          <w:szCs w:val="24"/>
        </w:rPr>
        <w:t>3.2. Соответствие профессиональных модулей присваиваемым квалификациям (сочетаниям квалификаций п.1.11/1.12 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3686"/>
        <w:gridCol w:w="1843"/>
      </w:tblGrid>
      <w:tr w:rsidR="00224AF0" w:rsidRPr="000F25A9" w:rsidTr="00CE6988">
        <w:trPr>
          <w:trHeight w:val="637"/>
        </w:trPr>
        <w:tc>
          <w:tcPr>
            <w:tcW w:w="4077" w:type="dxa"/>
            <w:vMerge w:val="restart"/>
            <w:vAlign w:val="center"/>
          </w:tcPr>
          <w:bookmarkEnd w:id="2"/>
          <w:bookmarkEnd w:id="3"/>
          <w:p w:rsidR="00224AF0" w:rsidRPr="000F25A9" w:rsidRDefault="00224AF0" w:rsidP="00CE69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224AF0" w:rsidRPr="000F25A9" w:rsidRDefault="00224AF0" w:rsidP="00CE69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ных модулей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24AF0" w:rsidRPr="000F25A9" w:rsidRDefault="00224AF0" w:rsidP="00CE69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224AF0" w:rsidRPr="000F25A9" w:rsidTr="00CE6988">
        <w:trPr>
          <w:trHeight w:val="1159"/>
        </w:trPr>
        <w:tc>
          <w:tcPr>
            <w:tcW w:w="4077" w:type="dxa"/>
            <w:vMerge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ind w:left="33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224AF0" w:rsidRPr="000F25A9" w:rsidTr="00CE6988">
        <w:trPr>
          <w:cantSplit/>
          <w:trHeight w:val="1134"/>
        </w:trPr>
        <w:tc>
          <w:tcPr>
            <w:tcW w:w="4077" w:type="dxa"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модулей программного обеспечения для компьютерных си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3686" w:type="dxa"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Разработка модулей программн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го обеспечения для компьюте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</w:tc>
        <w:tc>
          <w:tcPr>
            <w:tcW w:w="1843" w:type="dxa"/>
            <w:vAlign w:val="center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224AF0" w:rsidRPr="000F25A9" w:rsidTr="00CE6988">
        <w:tc>
          <w:tcPr>
            <w:tcW w:w="4077" w:type="dxa"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граммных модулей.</w:t>
            </w:r>
          </w:p>
        </w:tc>
        <w:tc>
          <w:tcPr>
            <w:tcW w:w="3686" w:type="dxa"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граммных модулей</w:t>
            </w:r>
          </w:p>
        </w:tc>
        <w:tc>
          <w:tcPr>
            <w:tcW w:w="1843" w:type="dxa"/>
            <w:vAlign w:val="center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224AF0" w:rsidRPr="000F25A9" w:rsidTr="00CE6988">
        <w:tc>
          <w:tcPr>
            <w:tcW w:w="4077" w:type="dxa"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Сопровождение и обслуживание программного обеспечения компь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терных систем.</w:t>
            </w:r>
          </w:p>
        </w:tc>
        <w:tc>
          <w:tcPr>
            <w:tcW w:w="3686" w:type="dxa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Сопровождение и обслуживание программного обеспечения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пьютерных систем</w:t>
            </w:r>
          </w:p>
        </w:tc>
        <w:tc>
          <w:tcPr>
            <w:tcW w:w="1843" w:type="dxa"/>
            <w:vAlign w:val="center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224AF0" w:rsidRPr="000F25A9" w:rsidTr="00CE6988">
        <w:tc>
          <w:tcPr>
            <w:tcW w:w="4077" w:type="dxa"/>
          </w:tcPr>
          <w:p w:rsidR="00224AF0" w:rsidRPr="000F25A9" w:rsidRDefault="00224AF0" w:rsidP="00CE69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Разработка, администрирование и защита баз данных.</w:t>
            </w:r>
          </w:p>
        </w:tc>
        <w:tc>
          <w:tcPr>
            <w:tcW w:w="3686" w:type="dxa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1843" w:type="dxa"/>
            <w:vAlign w:val="center"/>
          </w:tcPr>
          <w:p w:rsidR="00224AF0" w:rsidRPr="000F25A9" w:rsidRDefault="00224AF0" w:rsidP="00CE6988">
            <w:pPr>
              <w:keepNext/>
              <w:keepLines/>
              <w:suppressLineNumber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224AF0" w:rsidRDefault="00224AF0" w:rsidP="00CE6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0F25A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Раздел 4. Планируемые результаты освоения образовательной программы</w:t>
      </w:r>
    </w:p>
    <w:p w:rsidR="00224AF0" w:rsidRPr="000F25A9" w:rsidRDefault="00224AF0" w:rsidP="00CE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4.1. Общие компетенции</w:t>
      </w:r>
    </w:p>
    <w:p w:rsidR="00224AF0" w:rsidRPr="000F25A9" w:rsidRDefault="00224AF0" w:rsidP="00CE6988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2210"/>
        <w:gridCol w:w="5940"/>
      </w:tblGrid>
      <w:tr w:rsidR="00224AF0" w:rsidRPr="000F25A9" w:rsidTr="00670521">
        <w:trPr>
          <w:cantSplit/>
          <w:trHeight w:val="1739"/>
          <w:jc w:val="center"/>
        </w:trPr>
        <w:tc>
          <w:tcPr>
            <w:tcW w:w="844" w:type="dxa"/>
            <w:textDirection w:val="btLr"/>
          </w:tcPr>
          <w:p w:rsidR="00224AF0" w:rsidRPr="000F25A9" w:rsidRDefault="00224AF0" w:rsidP="00CE69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224AF0" w:rsidRPr="000F25A9" w:rsidRDefault="00224AF0" w:rsidP="00CE69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224AF0" w:rsidRPr="000F25A9" w:rsidRDefault="00224AF0" w:rsidP="008356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24AF0" w:rsidRPr="000F25A9" w:rsidRDefault="00224AF0" w:rsidP="008356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24AF0" w:rsidRPr="000F25A9" w:rsidRDefault="00224AF0" w:rsidP="008356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Знания, умения</w:t>
            </w:r>
          </w:p>
        </w:tc>
      </w:tr>
      <w:tr w:rsidR="00224AF0" w:rsidRPr="000F25A9" w:rsidTr="00670521">
        <w:trPr>
          <w:cantSplit/>
          <w:trHeight w:val="1895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24AF0" w:rsidRPr="000F25A9" w:rsidTr="00670521">
        <w:trPr>
          <w:cantSplit/>
          <w:trHeight w:val="2330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Знания: а</w:t>
            </w: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24AF0" w:rsidRPr="000F25A9" w:rsidTr="00670521">
        <w:trPr>
          <w:cantSplit/>
          <w:trHeight w:val="1895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224AF0" w:rsidRPr="000F25A9" w:rsidTr="00670521">
        <w:trPr>
          <w:cantSplit/>
          <w:trHeight w:val="1132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24AF0" w:rsidRPr="000F25A9" w:rsidTr="00670521">
        <w:trPr>
          <w:cantSplit/>
          <w:trHeight w:val="1140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 w:rsidR="0083566A">
              <w:rPr>
                <w:rFonts w:ascii="Times New Roman" w:hAnsi="Times New Roman" w:cs="Times New Roman"/>
                <w:sz w:val="24"/>
                <w:szCs w:val="24"/>
              </w:rPr>
              <w:t>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24AF0" w:rsidRPr="000F25A9" w:rsidTr="00670521">
        <w:trPr>
          <w:cantSplit/>
          <w:trHeight w:val="1172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24AF0" w:rsidRPr="000F25A9" w:rsidTr="00670521">
        <w:trPr>
          <w:cantSplit/>
          <w:trHeight w:val="509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</w:t>
            </w: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24AF0" w:rsidRPr="000F25A9" w:rsidTr="00670521">
        <w:trPr>
          <w:cantSplit/>
          <w:trHeight w:val="991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Знания: </w:t>
            </w: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24AF0" w:rsidRPr="000F25A9" w:rsidTr="00670521">
        <w:trPr>
          <w:cantSplit/>
          <w:trHeight w:val="1002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224AF0" w:rsidRPr="000F25A9" w:rsidTr="00670521">
        <w:trPr>
          <w:cantSplit/>
          <w:trHeight w:val="1121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Знания: </w:t>
            </w: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24AF0" w:rsidRPr="000F25A9" w:rsidTr="00670521">
        <w:trPr>
          <w:cantSplit/>
          <w:trHeight w:val="615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6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="0083566A" w:rsidRPr="0083566A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Pr="0083566A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</w:t>
            </w:r>
            <w:r w:rsidR="0083566A" w:rsidRPr="0083566A">
              <w:rPr>
                <w:rFonts w:ascii="Times New Roman" w:hAnsi="Times New Roman" w:cs="Times New Roman"/>
                <w:sz w:val="24"/>
                <w:szCs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описывать значимость своей специальности</w:t>
            </w:r>
          </w:p>
        </w:tc>
      </w:tr>
      <w:tr w:rsidR="00224AF0" w:rsidRPr="000F25A9" w:rsidTr="00670521">
        <w:trPr>
          <w:cantSplit/>
          <w:trHeight w:val="1138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24AF0" w:rsidRPr="000F25A9" w:rsidTr="00670521">
        <w:trPr>
          <w:cantSplit/>
          <w:trHeight w:val="982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224AF0" w:rsidRPr="000F25A9" w:rsidTr="00670521">
        <w:trPr>
          <w:cantSplit/>
          <w:trHeight w:val="1228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24AF0" w:rsidRPr="000F25A9" w:rsidTr="00670521">
        <w:trPr>
          <w:cantSplit/>
          <w:trHeight w:val="1267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224AF0" w:rsidRPr="000F25A9" w:rsidTr="00670521">
        <w:trPr>
          <w:cantSplit/>
          <w:trHeight w:val="1430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24AF0" w:rsidRPr="000F25A9" w:rsidTr="00670521">
        <w:trPr>
          <w:cantSplit/>
          <w:trHeight w:val="983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24AF0" w:rsidRPr="000F25A9" w:rsidTr="00670521">
        <w:trPr>
          <w:cantSplit/>
          <w:trHeight w:val="956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24AF0" w:rsidRPr="000F25A9" w:rsidTr="00670521">
        <w:trPr>
          <w:cantSplit/>
          <w:trHeight w:val="1895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</w:t>
            </w: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24AF0" w:rsidRPr="000F25A9" w:rsidTr="00670521">
        <w:trPr>
          <w:cantSplit/>
          <w:trHeight w:val="2227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24AF0" w:rsidRPr="000F25A9" w:rsidTr="00670521">
        <w:trPr>
          <w:cantSplit/>
          <w:trHeight w:val="1692"/>
          <w:jc w:val="center"/>
        </w:trPr>
        <w:tc>
          <w:tcPr>
            <w:tcW w:w="844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</w:t>
            </w: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24AF0" w:rsidRPr="000F25A9" w:rsidTr="00670521">
        <w:trPr>
          <w:cantSplit/>
          <w:trHeight w:val="1297"/>
          <w:jc w:val="center"/>
        </w:trPr>
        <w:tc>
          <w:tcPr>
            <w:tcW w:w="844" w:type="dxa"/>
            <w:vMerge/>
          </w:tcPr>
          <w:p w:rsidR="00224AF0" w:rsidRPr="000F25A9" w:rsidRDefault="00224AF0" w:rsidP="00CE69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24AF0" w:rsidRPr="000F25A9" w:rsidRDefault="00224AF0" w:rsidP="008356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224AF0" w:rsidRPr="000F25A9" w:rsidRDefault="00224AF0" w:rsidP="00CE6988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4AF0" w:rsidRPr="000F25A9" w:rsidRDefault="00224AF0" w:rsidP="00CE69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4.2. Профессиональные компетенции</w:t>
      </w:r>
    </w:p>
    <w:p w:rsidR="00224AF0" w:rsidRPr="000F25A9" w:rsidRDefault="00224AF0" w:rsidP="00CE69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3460"/>
        <w:gridCol w:w="4160"/>
      </w:tblGrid>
      <w:tr w:rsidR="00224AF0" w:rsidRPr="000F25A9" w:rsidTr="00670521">
        <w:trPr>
          <w:jc w:val="center"/>
        </w:trPr>
        <w:tc>
          <w:tcPr>
            <w:tcW w:w="2440" w:type="dxa"/>
          </w:tcPr>
          <w:p w:rsidR="00224AF0" w:rsidRPr="000F25A9" w:rsidRDefault="00224AF0" w:rsidP="00CE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</w:t>
            </w:r>
          </w:p>
          <w:p w:rsidR="00224AF0" w:rsidRPr="000F25A9" w:rsidRDefault="00224AF0" w:rsidP="00CE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60" w:type="dxa"/>
          </w:tcPr>
          <w:p w:rsidR="00224AF0" w:rsidRPr="000F25A9" w:rsidRDefault="00224AF0" w:rsidP="00CE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Код и формулировка</w:t>
            </w:r>
          </w:p>
          <w:p w:rsidR="00224AF0" w:rsidRPr="000F25A9" w:rsidRDefault="00224AF0" w:rsidP="00CE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24AF0" w:rsidRPr="000F25A9" w:rsidTr="00670521">
        <w:trPr>
          <w:trHeight w:val="920"/>
          <w:jc w:val="center"/>
        </w:trPr>
        <w:tc>
          <w:tcPr>
            <w:tcW w:w="244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Разработка модулей программного обе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печения для компь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терных систем.</w:t>
            </w: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1.1. Формировать алгори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мы разработки программных модулей в соответствии с те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ническим заданием.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 решения п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ставленной задачи и реализовывать его средствами автоматизированного проектирования.</w:t>
            </w:r>
          </w:p>
        </w:tc>
      </w:tr>
      <w:tr w:rsidR="00224AF0" w:rsidRPr="000F25A9" w:rsidTr="00670521">
        <w:trPr>
          <w:trHeight w:val="92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Оформлять документацию на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граммные средства.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Оценка сложности алгоритма.</w:t>
            </w:r>
          </w:p>
        </w:tc>
      </w:tr>
      <w:tr w:rsidR="00224AF0" w:rsidRPr="000F25A9" w:rsidTr="00670521">
        <w:trPr>
          <w:trHeight w:val="92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этапы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Актуальная нормативно-правовая б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за в области документирования алг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ритмов.</w:t>
            </w:r>
          </w:p>
        </w:tc>
      </w:tr>
      <w:tr w:rsidR="00224AF0" w:rsidRPr="000F25A9" w:rsidTr="00670521">
        <w:trPr>
          <w:trHeight w:val="46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1.2. Разрабатывать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модули в соответс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вии с техническим заданием.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код программного продукта на основе готовой специф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кации на уровне модуля.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Разрабатывать мобильные прилож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24AF0" w:rsidRPr="000F25A9" w:rsidTr="00670521">
        <w:trPr>
          <w:trHeight w:val="46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Создавать программу по разработа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ному алгоритму как отдельный м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дуль.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Оформлять документацию на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граммные средства.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Осуществлять разработку кода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модуля на языках низкого уровня и высокого уровней в том числе для мобильных платформ.</w:t>
            </w:r>
          </w:p>
        </w:tc>
      </w:tr>
      <w:tr w:rsidR="00224AF0" w:rsidRPr="000F25A9" w:rsidTr="00670521">
        <w:trPr>
          <w:trHeight w:val="46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этапы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0F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мобильных операционных систем.</w:t>
            </w:r>
          </w:p>
        </w:tc>
      </w:tr>
      <w:tr w:rsidR="00224AF0" w:rsidRPr="000F25A9" w:rsidTr="00670521">
        <w:trPr>
          <w:trHeight w:val="305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 xml:space="preserve">ПК.1.3. Выполнять отладку 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модулей с 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пользованием специализир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ванных программных средств.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lastRenderedPageBreak/>
              <w:t>Использовать инструментальные средства на этапе отладки програм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t>ного продукта.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Проводить тестирование програм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ного модуля по определенному сц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нарию.</w:t>
            </w:r>
          </w:p>
        </w:tc>
      </w:tr>
      <w:tr w:rsidR="00224AF0" w:rsidRPr="000F25A9" w:rsidTr="00670521">
        <w:trPr>
          <w:trHeight w:val="305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отладку и тестирование программы на уровне модуля.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Оформлять документацию на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граммные средства.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инструментальные сре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ства отладки программного обеспеч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24AF0" w:rsidRPr="000F25A9" w:rsidTr="00670521">
        <w:trPr>
          <w:trHeight w:val="305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Знания: Основные принципы отладки и тестирования программных проду</w:t>
            </w:r>
            <w:r w:rsidRPr="000F25A9">
              <w:rPr>
                <w:sz w:val="24"/>
                <w:szCs w:val="24"/>
              </w:rPr>
              <w:t>к</w:t>
            </w:r>
            <w:r w:rsidRPr="000F25A9">
              <w:rPr>
                <w:sz w:val="24"/>
                <w:szCs w:val="24"/>
              </w:rPr>
              <w:t>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Инструментарий отладки програм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t>ных продуктов.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1.4. Выполнять тестиров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ние программных модулей.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Проводить тестирование програм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t>ного модуля по определенному сц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нарию.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инструментальные средства на этапе тестирования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продукта.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отладку и тестирование программы на уровне модуля.</w:t>
            </w:r>
          </w:p>
          <w:p w:rsidR="00224AF0" w:rsidRPr="000F25A9" w:rsidRDefault="00224AF0" w:rsidP="00CE6988">
            <w:pPr>
              <w:pStyle w:val="afffff8"/>
              <w:rPr>
                <w:i/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Оформлять документацию на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граммные средства.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виды и принципы тестир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вания программных продуктов.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1.5. Осуществлять рефа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торинг и оптимизацию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граммного кода.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Анализировать алгоритмы, в том чи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ле с применением инструментальных средств.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Осуществлять рефакторинг и оптим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зацию программного кода.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оптимизацию и рефакт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ринг программного кода.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Работать с системой контроля версий.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Способы оптимизации и приемы р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факторинга.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Инструментальные средства анализа алгоритма.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 xml:space="preserve">Методы организации рефакторинга и </w:t>
            </w:r>
            <w:r w:rsidRPr="000F25A9">
              <w:rPr>
                <w:sz w:val="24"/>
                <w:szCs w:val="24"/>
              </w:rPr>
              <w:lastRenderedPageBreak/>
              <w:t>оптимизации кода.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Принципы работы с системой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троля версий.</w:t>
            </w:r>
          </w:p>
        </w:tc>
      </w:tr>
      <w:tr w:rsidR="00224AF0" w:rsidRPr="000F25A9" w:rsidTr="00670521">
        <w:trPr>
          <w:trHeight w:val="487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Разрабатывать мобильные прилож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24AF0" w:rsidRPr="000F25A9" w:rsidTr="00670521">
        <w:trPr>
          <w:trHeight w:val="486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Осуществлять разработку кода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модуля на современных языках программирования.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средства.</w:t>
            </w:r>
          </w:p>
        </w:tc>
      </w:tr>
      <w:tr w:rsidR="00224AF0" w:rsidRPr="000F25A9" w:rsidTr="00670521">
        <w:trPr>
          <w:trHeight w:val="486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этапы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24AF0" w:rsidRPr="000F25A9" w:rsidTr="00670521">
        <w:trPr>
          <w:trHeight w:val="624"/>
          <w:jc w:val="center"/>
        </w:trPr>
        <w:tc>
          <w:tcPr>
            <w:tcW w:w="244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Осуществление и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теграции програм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t>ных модулей</w:t>
            </w: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ПК 2.1. Разрабатывать треб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вания к программным модулям на основе анализа проектной и технической документации на предмет взаимодействия ко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t>понент.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и оформлять требов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к программным модулям по предложенной документации.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тестовые наборы (п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кеты) для программного модуля.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тестовые сценарии программного средства.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Инспектировать разработанные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модули на предмет соо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ветствия стандартам кодирования.</w:t>
            </w:r>
          </w:p>
        </w:tc>
      </w:tr>
      <w:tr w:rsidR="00224AF0" w:rsidRPr="000F25A9" w:rsidTr="00670521">
        <w:trPr>
          <w:trHeight w:val="62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Анализировать проектную и технич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скую документацию.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Организовывать заданную интегр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цию модулей в программные средства на базе имеющейся архитектуры и автоматизации бизнес-процессов.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Определять источники и приемники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Проводить сравнительный анализ. Выполнять отладку, используя мет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ды и инструменты условной комп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ляции (классы Debug и Trace).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Оценивать размер минимального н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бора тестов.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тестовые пакеты и те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lastRenderedPageBreak/>
              <w:t>товые сценарии.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Выявлять ошибки в системных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понентах на основе спецификаций.</w:t>
            </w:r>
          </w:p>
        </w:tc>
      </w:tr>
      <w:tr w:rsidR="00224AF0" w:rsidRPr="000F25A9" w:rsidTr="00670521">
        <w:trPr>
          <w:trHeight w:val="62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Модели процесса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процесса разр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ботки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Виды и варианты интеграционных решений.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Современные технологии и инстр</w:t>
            </w:r>
            <w:r w:rsidRPr="000F25A9">
              <w:rPr>
                <w:sz w:val="24"/>
                <w:szCs w:val="24"/>
              </w:rPr>
              <w:t>у</w:t>
            </w:r>
            <w:r w:rsidRPr="000F25A9">
              <w:rPr>
                <w:sz w:val="24"/>
                <w:szCs w:val="24"/>
              </w:rPr>
              <w:t>менты интеграции.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протоколы доступа к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ным.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способы идентификации сбоев и ошибок при интеграции пр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ложений.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отладочных классов.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Стандарты качества программной д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кументации.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организации инспектиров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и верификации.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Встроенные и основные специализ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рованные инструменты анализа кач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ства программных продуктов.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Графические средства проектиров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архитектуры программных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дуктов.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манде разработчиков.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2.2. Выполнять интегр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цию модулей в программное обеспечение.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Интегрировать модули в программное обеспечение.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Отлаживать программные модули.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Инспектировать разработанные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модули на предмет соо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ветствия стандартам кодирования.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Организовывать заданную интегр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цию модулей в программные средства на базе имеющейся архитектуры и автоматизации бизнес-процессов.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различные транспор</w:t>
            </w:r>
            <w:r w:rsidRPr="000F25A9">
              <w:rPr>
                <w:sz w:val="24"/>
                <w:szCs w:val="24"/>
              </w:rPr>
              <w:t>т</w:t>
            </w:r>
            <w:r w:rsidRPr="000F25A9">
              <w:rPr>
                <w:sz w:val="24"/>
                <w:szCs w:val="24"/>
              </w:rPr>
              <w:lastRenderedPageBreak/>
              <w:t>ные протоколы и стандарты формат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рования сообщений.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тестирование интеграции.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Организовывать постобработку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Создавать классы- исключения на о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нове базовых классов.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ручное и автоматизир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ванное тестирование программного модуля.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Выявлять ошибки в системных ко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t>понентах на основе спецификаций.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работы в си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темах контроля версий.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Модели процесса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процесса разр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ботки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верификации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Современные технологии и инстр</w:t>
            </w:r>
            <w:r w:rsidRPr="000F25A9">
              <w:rPr>
                <w:sz w:val="24"/>
                <w:szCs w:val="24"/>
              </w:rPr>
              <w:t>у</w:t>
            </w:r>
            <w:r w:rsidRPr="000F25A9">
              <w:rPr>
                <w:sz w:val="24"/>
                <w:szCs w:val="24"/>
              </w:rPr>
              <w:t>менты интеграции.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протоколы доступа к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ным.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способы идентификации сбоев и ошибок при интеграции пр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ложений.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методы отладки.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схемы обработки исключ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тельных ситуаций.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методы и виды тестиров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программных продуктов.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Стандарты качества программной д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кументации.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организации инспектиров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и верификации.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Приемы работы с инструментальн</w:t>
            </w:r>
            <w:r w:rsidRPr="000F25A9">
              <w:rPr>
                <w:sz w:val="24"/>
                <w:szCs w:val="24"/>
              </w:rPr>
              <w:t>ы</w:t>
            </w:r>
            <w:r w:rsidRPr="000F25A9">
              <w:rPr>
                <w:sz w:val="24"/>
                <w:szCs w:val="24"/>
              </w:rPr>
              <w:t>ми средствами тестирования и отла</w:t>
            </w:r>
            <w:r w:rsidRPr="000F25A9">
              <w:rPr>
                <w:sz w:val="24"/>
                <w:szCs w:val="24"/>
              </w:rPr>
              <w:t>д</w:t>
            </w:r>
            <w:r w:rsidRPr="000F25A9">
              <w:rPr>
                <w:sz w:val="24"/>
                <w:szCs w:val="24"/>
              </w:rPr>
              <w:t>ки.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манде разработчиков.</w:t>
            </w:r>
          </w:p>
        </w:tc>
      </w:tr>
      <w:tr w:rsidR="00224AF0" w:rsidRPr="000F25A9" w:rsidTr="00670521">
        <w:trPr>
          <w:trHeight w:val="45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2.3. Выполнять отладку программного модуля с 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пользованием специализир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ванных программных средств.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Отлаживать программные модули.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Инспектировать разработанные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модули на предмет соо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ветствия стандартам кодирования.</w:t>
            </w:r>
          </w:p>
        </w:tc>
      </w:tr>
      <w:tr w:rsidR="00224AF0" w:rsidRPr="000F25A9" w:rsidTr="00670521">
        <w:trPr>
          <w:trHeight w:val="448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lastRenderedPageBreak/>
              <w:t>Использовать выбранную систему контроля версий.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Анализировать проектную и технич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скую документацию.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инструментальные средства отладки программных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дуктов.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Определять источники и приемники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тестирование интеграции.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Организовывать постобработку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приемы работы в си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темах контроля версий.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отладку, используя мет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ды и инструменты условной комп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ляции.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Выявлять ошибки в системных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понентах на основе спецификаций.</w:t>
            </w:r>
          </w:p>
        </w:tc>
      </w:tr>
      <w:tr w:rsidR="00224AF0" w:rsidRPr="000F25A9" w:rsidTr="00670521">
        <w:trPr>
          <w:trHeight w:val="448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Модели процесса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процесса разр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ботки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способы идентификации сбоев и ошибок при интеграции пр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ложений.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методы отладки.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схемы обработки исключ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тельных ситуаций.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Приемы работы с инструментальн</w:t>
            </w:r>
            <w:r w:rsidRPr="000F25A9">
              <w:rPr>
                <w:sz w:val="24"/>
                <w:szCs w:val="24"/>
              </w:rPr>
              <w:t>ы</w:t>
            </w:r>
            <w:r w:rsidRPr="000F25A9">
              <w:rPr>
                <w:sz w:val="24"/>
                <w:szCs w:val="24"/>
              </w:rPr>
              <w:t>ми средствами тестирования и отла</w:t>
            </w:r>
            <w:r w:rsidRPr="000F25A9">
              <w:rPr>
                <w:sz w:val="24"/>
                <w:szCs w:val="24"/>
              </w:rPr>
              <w:t>д</w:t>
            </w:r>
            <w:r w:rsidRPr="000F25A9">
              <w:rPr>
                <w:sz w:val="24"/>
                <w:szCs w:val="24"/>
              </w:rPr>
              <w:t>ки.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Стандарты качества программной д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кументации.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организации инспектиров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и верификации.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Встроенные и основные специализ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рованные инструменты анализа кач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ства программных продуктов.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манде разработчиков.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2.4. Осуществлять разр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ботку тестовых наборов и те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товых сценариев для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lastRenderedPageBreak/>
              <w:t>Разрабатывать тестовые наборы (п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кеты) для программного модуля.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тестовые сценарии программного средства.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Инспектировать разработанные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модули на предмет соо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ветствия стандартам кодирования.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Анализировать проектную и технич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скую документацию.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тестирование интеграции.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Организовывать постобработку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приемы работы в си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темах контроля версий.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Оценивать размер минимального н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бора тестов.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тестовые пакеты и те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товые сценарии.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ручное и автоматизир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ванное тестирование программного модуля.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Выявлять ошибки в системных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понентах на основе спецификаций.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Модели процесса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процесса разр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ботки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способы идентификации сбоев и ошибок при интеграции пр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ложений.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и схемы обработки исключ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тельных ситуаций.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методы и виды тестиров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программных продуктов.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Приемы работы с инструментальн</w:t>
            </w:r>
            <w:r w:rsidRPr="000F25A9">
              <w:rPr>
                <w:sz w:val="24"/>
                <w:szCs w:val="24"/>
              </w:rPr>
              <w:t>ы</w:t>
            </w:r>
            <w:r w:rsidRPr="000F25A9">
              <w:rPr>
                <w:sz w:val="24"/>
                <w:szCs w:val="24"/>
              </w:rPr>
              <w:t>ми средствами тестирования и отла</w:t>
            </w:r>
            <w:r w:rsidRPr="000F25A9">
              <w:rPr>
                <w:sz w:val="24"/>
                <w:szCs w:val="24"/>
              </w:rPr>
              <w:t>д</w:t>
            </w:r>
            <w:r w:rsidRPr="000F25A9">
              <w:rPr>
                <w:sz w:val="24"/>
                <w:szCs w:val="24"/>
              </w:rPr>
              <w:t>ки.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Стандарты качества программной д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кументации.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организации инспектиров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и верификации.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Встроенные и основные специализ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lastRenderedPageBreak/>
              <w:t>рованные инструменты анализа кач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ства программных продуктов.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манде разработчиков.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ПК 2.5. Производить инспе</w:t>
            </w:r>
            <w:r w:rsidRPr="000F25A9">
              <w:rPr>
                <w:sz w:val="24"/>
                <w:szCs w:val="24"/>
              </w:rPr>
              <w:t>к</w:t>
            </w:r>
            <w:r w:rsidRPr="000F25A9">
              <w:rPr>
                <w:sz w:val="24"/>
                <w:szCs w:val="24"/>
              </w:rPr>
              <w:t>тирование компонент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 на предмет соответствия станда</w:t>
            </w:r>
            <w:r w:rsidRPr="000F25A9">
              <w:rPr>
                <w:sz w:val="24"/>
                <w:szCs w:val="24"/>
              </w:rPr>
              <w:t>р</w:t>
            </w:r>
            <w:r w:rsidRPr="000F25A9">
              <w:rPr>
                <w:sz w:val="24"/>
                <w:szCs w:val="24"/>
              </w:rPr>
              <w:t>там кодирования.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Инспектировать разработанные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граммные модули на предмет соо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ветствия стандартам кодирования.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Анализировать проектную и технич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скую документацию.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Организовывать постобработку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Приемы работы в системах контроля версий.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Выявлять ошибки в системных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понентах на основе спецификаций.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Модели процесса разработки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процесса разр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ботки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Стандарты качества программной д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кументации.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Основы организации инспектиров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ния и верификации.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Встроенные и основные специализ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рованные инструменты анализа кач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ства программных продуктов.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манде разработчиков.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Сопровождение и обслуживание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ния компьютерных систем.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4.1. Осуществлять инста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ляцию, настройку и обслуж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вание программного обеспеч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ния компьютерных систем.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Выполнять инсталляцию, настройку и обслуживание программного обесп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чения компьютерных систем.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Настройка отдельных компонентов программного обеспечения компь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терных систем.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Подбирать и настраивать конфигур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цию программного обеспечения ко</w:t>
            </w:r>
            <w:r w:rsidRPr="000F25A9">
              <w:rPr>
                <w:sz w:val="24"/>
                <w:szCs w:val="24"/>
              </w:rPr>
              <w:t>м</w:t>
            </w:r>
            <w:r w:rsidRPr="000F25A9">
              <w:rPr>
                <w:sz w:val="24"/>
                <w:szCs w:val="24"/>
              </w:rPr>
              <w:lastRenderedPageBreak/>
              <w:t>пьютерных систем.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Проводить инсталляцию программн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го обеспечения компьютерных си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тем.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Производить настройку отдельных компонент программного обеспеч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ния компьютерных систем.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эффе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тивного анализа функционирования программного обеспечения.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виды работ на этапе сопр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вождения ПО.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ПК 4.2. Осуществлять измер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ния эксплуатационных хара</w:t>
            </w:r>
            <w:r w:rsidRPr="000F25A9">
              <w:rPr>
                <w:sz w:val="24"/>
                <w:szCs w:val="24"/>
              </w:rPr>
              <w:t>к</w:t>
            </w:r>
            <w:r w:rsidRPr="000F25A9">
              <w:rPr>
                <w:sz w:val="24"/>
                <w:szCs w:val="24"/>
              </w:rPr>
              <w:t>теристик программного обе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печения компьютерных си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тем.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Измерять эксплуатационные характ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ристики программного обеспечения компьютерных систем на соответс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вие требованиям.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Измерять и анализировать эксплуат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ционные характеристики качества программного обеспечения.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эффе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тивного анализа функционирования программного обеспечения.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контроля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фигурации и поддержки целостности конфигурации ПО.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4.3. Выполнять работы по модификации отдельных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понент программного обесп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потре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ностями заказчика.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Модифицировать отдельные комп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ненты программного обеспечения в соответствии с потребностями зака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чика.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Определять направления модифик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ции программного продукта.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Разрабатывать и настраивать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граммные модули программного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дукта.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Настраивать конфигурацию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компьюте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ных систем.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эффе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тивного анализа функционирования программного обеспечения.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4.4. Обеспечивать защиту программного обеспечения компьютерных систем пр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граммными средствами.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методы защиты пр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граммного обеспечения компьюте</w:t>
            </w:r>
            <w:r w:rsidRPr="000F25A9">
              <w:rPr>
                <w:sz w:val="24"/>
                <w:szCs w:val="24"/>
              </w:rPr>
              <w:t>р</w:t>
            </w:r>
            <w:r w:rsidRPr="000F25A9">
              <w:rPr>
                <w:sz w:val="24"/>
                <w:szCs w:val="24"/>
              </w:rPr>
              <w:t>ных систем.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Анализировать риски и характер</w:t>
            </w:r>
            <w:r w:rsidRPr="000F25A9">
              <w:rPr>
                <w:sz w:val="24"/>
                <w:szCs w:val="24"/>
              </w:rPr>
              <w:t>и</w:t>
            </w:r>
            <w:r w:rsidRPr="000F25A9">
              <w:rPr>
                <w:sz w:val="24"/>
                <w:szCs w:val="24"/>
              </w:rPr>
              <w:t>стики качества программного обесп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чения.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методы и средства защиты компьютерных си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тем программными и аппаратными средствами.</w:t>
            </w:r>
          </w:p>
        </w:tc>
      </w:tr>
      <w:tr w:rsidR="00224AF0" w:rsidRPr="000F25A9" w:rsidTr="00670521">
        <w:trPr>
          <w:trHeight w:val="34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Разработка, админ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стрирование и защ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та баз данных.</w:t>
            </w: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11.1. Осуществлять сбор, обработку и анализ информ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ции для проектирования баз данных.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Работать с документами отраслевой направленности.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анализир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вать информацию на предпроектной стадии.</w:t>
            </w:r>
          </w:p>
        </w:tc>
      </w:tr>
      <w:tr w:rsidR="00224AF0" w:rsidRPr="000F25A9" w:rsidTr="00670521">
        <w:trPr>
          <w:trHeight w:val="273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 xml:space="preserve">Методы описания схем баз данных в современных СУБД. 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положения теории баз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ных, хранилищ данных, баз знаний.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ко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цептуальной, логической и физич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ской модели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Выполнять работы с документами о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раслевой направленности.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Работать с современными case-средствами проектирования баз да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 xml:space="preserve">Структуры данных СУБД, общий </w:t>
            </w:r>
            <w:r w:rsidRPr="000F25A9">
              <w:rPr>
                <w:sz w:val="24"/>
                <w:szCs w:val="24"/>
              </w:rPr>
              <w:lastRenderedPageBreak/>
              <w:t>подход к организации представлений, таблиц, индексов и кластеров.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ПК 11.3. Разрабатывать объе</w:t>
            </w:r>
            <w:r w:rsidRPr="000F25A9">
              <w:rPr>
                <w:sz w:val="24"/>
                <w:szCs w:val="24"/>
              </w:rPr>
              <w:t>к</w:t>
            </w:r>
            <w:r w:rsidRPr="000F25A9">
              <w:rPr>
                <w:sz w:val="24"/>
                <w:szCs w:val="24"/>
              </w:rPr>
              <w:t>ты базы данных в соответствии с результатами анализа пре</w:t>
            </w:r>
            <w:r w:rsidRPr="000F25A9">
              <w:rPr>
                <w:sz w:val="24"/>
                <w:szCs w:val="24"/>
              </w:rPr>
              <w:t>д</w:t>
            </w:r>
            <w:r w:rsidRPr="000F25A9">
              <w:rPr>
                <w:sz w:val="24"/>
                <w:szCs w:val="24"/>
              </w:rPr>
              <w:t>метной области.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Работать с объектами баз данных в конкретной системе управления б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зами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стандартные методы защиты объектов базы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Работать с документами отраслевой направленности.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средства заполнения базы данных.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Использовать стандартные методы защиты объектов базы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Работать с современными case-средствами проектирования баз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Создавать объекты баз данных в с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временных СУБД.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описания схем баз данных в современных СУБД.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Методы организации целостности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Работать с объектами базы данных в конкретной системе управления б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зами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Создавать объекты баз данных в с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временных СУБД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Основные принципы построения ко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цептуальной, логической и физич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ской модели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ПК 11.5. Администрировать базы данных.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работы с объектами базы данных в конкретной системе упра</w:t>
            </w:r>
            <w:r w:rsidRPr="000F25A9">
              <w:rPr>
                <w:sz w:val="24"/>
                <w:szCs w:val="24"/>
              </w:rPr>
              <w:t>в</w:t>
            </w:r>
            <w:r w:rsidRPr="000F25A9">
              <w:rPr>
                <w:sz w:val="24"/>
                <w:szCs w:val="24"/>
              </w:rPr>
              <w:t>ления базами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Применять стандартные методы для защиты объектов базы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 xml:space="preserve">Выполнять стандартные процедуры </w:t>
            </w:r>
            <w:r w:rsidRPr="000F25A9">
              <w:rPr>
                <w:sz w:val="24"/>
                <w:szCs w:val="24"/>
              </w:rPr>
              <w:lastRenderedPageBreak/>
              <w:t>резервного копирования и монит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ринга выполнения этой процедуры.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процедуру восстановл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ния базы данных и вести мониторинг выполнения этой процедуры.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Технологии передачи и обмена да</w:t>
            </w:r>
            <w:r w:rsidRPr="000F25A9">
              <w:rPr>
                <w:sz w:val="24"/>
                <w:szCs w:val="24"/>
              </w:rPr>
              <w:t>н</w:t>
            </w:r>
            <w:r w:rsidRPr="000F25A9">
              <w:rPr>
                <w:sz w:val="24"/>
                <w:szCs w:val="24"/>
              </w:rPr>
              <w:t>ными в компьютерных сетях.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Алгоритм проведения процедуры р</w:t>
            </w:r>
            <w:r w:rsidRPr="000F25A9">
              <w:rPr>
                <w:sz w:val="24"/>
                <w:szCs w:val="24"/>
              </w:rPr>
              <w:t>е</w:t>
            </w:r>
            <w:r w:rsidRPr="000F25A9">
              <w:rPr>
                <w:sz w:val="24"/>
                <w:szCs w:val="24"/>
              </w:rPr>
              <w:t>зервного копирования.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процедуры восстановления базы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ПК 11.6. Защищать информ</w:t>
            </w:r>
            <w:r w:rsidRPr="000F25A9">
              <w:rPr>
                <w:sz w:val="24"/>
                <w:szCs w:val="24"/>
              </w:rPr>
              <w:t>а</w:t>
            </w:r>
            <w:r w:rsidRPr="000F25A9">
              <w:rPr>
                <w:sz w:val="24"/>
                <w:szCs w:val="24"/>
              </w:rPr>
              <w:t>цию в базе данных с использ</w:t>
            </w:r>
            <w:r w:rsidRPr="000F25A9">
              <w:rPr>
                <w:sz w:val="24"/>
                <w:szCs w:val="24"/>
              </w:rPr>
              <w:t>о</w:t>
            </w:r>
            <w:r w:rsidRPr="000F25A9">
              <w:rPr>
                <w:sz w:val="24"/>
                <w:szCs w:val="24"/>
              </w:rPr>
              <w:t>ванием технологии защиты информации.</w:t>
            </w: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Использовать стандартные методы защиты объектов базы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Выполнять установку и настройку программного обеспечения для обе</w:t>
            </w:r>
            <w:r w:rsidRPr="000F25A9">
              <w:rPr>
                <w:sz w:val="24"/>
                <w:szCs w:val="24"/>
              </w:rPr>
              <w:t>с</w:t>
            </w:r>
            <w:r w:rsidRPr="000F25A9">
              <w:rPr>
                <w:sz w:val="24"/>
                <w:szCs w:val="24"/>
              </w:rPr>
              <w:t>печения работы пользователя с базой данных.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 на уровне базы данных.</w:t>
            </w:r>
          </w:p>
        </w:tc>
      </w:tr>
      <w:tr w:rsidR="00224AF0" w:rsidRPr="000F25A9" w:rsidTr="00670521">
        <w:trPr>
          <w:trHeight w:val="830"/>
          <w:jc w:val="center"/>
        </w:trPr>
        <w:tc>
          <w:tcPr>
            <w:tcW w:w="244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Методы организации целостности данных.</w:t>
            </w:r>
          </w:p>
          <w:p w:rsidR="00224AF0" w:rsidRPr="000F25A9" w:rsidRDefault="00224AF0" w:rsidP="00CE6988">
            <w:pPr>
              <w:pStyle w:val="afffff8"/>
              <w:rPr>
                <w:sz w:val="24"/>
                <w:szCs w:val="24"/>
              </w:rPr>
            </w:pPr>
            <w:r w:rsidRPr="000F25A9">
              <w:rPr>
                <w:sz w:val="24"/>
                <w:szCs w:val="24"/>
              </w:rPr>
              <w:t>Способы контроля доступа к данным и управления привилегиями.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Основы разработки приложений баз данных.</w:t>
            </w:r>
          </w:p>
          <w:p w:rsidR="00224AF0" w:rsidRPr="000F25A9" w:rsidRDefault="00224AF0" w:rsidP="00C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9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защиты данных в базе данных</w:t>
            </w:r>
          </w:p>
        </w:tc>
      </w:tr>
    </w:tbl>
    <w:p w:rsidR="00224AF0" w:rsidRPr="000F25A9" w:rsidRDefault="00224AF0" w:rsidP="00CE69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Раздел 5. Структура образовательной программы</w:t>
      </w:r>
    </w:p>
    <w:p w:rsidR="00CE6988" w:rsidRPr="000F25A9" w:rsidRDefault="00CE6988" w:rsidP="00CE69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5.1 Учебный план представлен в </w:t>
      </w:r>
      <w:r w:rsidR="000F25A9" w:rsidRPr="000F25A9">
        <w:rPr>
          <w:rFonts w:ascii="Times New Roman" w:hAnsi="Times New Roman" w:cs="Times New Roman"/>
          <w:sz w:val="24"/>
          <w:szCs w:val="24"/>
        </w:rPr>
        <w:t>приложении</w:t>
      </w:r>
      <w:r w:rsidRPr="000F25A9">
        <w:rPr>
          <w:rFonts w:ascii="Times New Roman" w:hAnsi="Times New Roman" w:cs="Times New Roman"/>
          <w:sz w:val="24"/>
          <w:szCs w:val="24"/>
        </w:rPr>
        <w:t>.</w:t>
      </w:r>
    </w:p>
    <w:p w:rsidR="00224AF0" w:rsidRPr="000F25A9" w:rsidRDefault="00224AF0" w:rsidP="00CE69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5.2 Календарный учебный график представлен в </w:t>
      </w:r>
      <w:r w:rsidR="000F25A9" w:rsidRPr="000F25A9">
        <w:rPr>
          <w:rFonts w:ascii="Times New Roman" w:hAnsi="Times New Roman" w:cs="Times New Roman"/>
          <w:sz w:val="24"/>
          <w:szCs w:val="24"/>
        </w:rPr>
        <w:t>приложении</w:t>
      </w:r>
      <w:r w:rsidRPr="000F25A9">
        <w:rPr>
          <w:rFonts w:ascii="Times New Roman" w:hAnsi="Times New Roman" w:cs="Times New Roman"/>
          <w:sz w:val="24"/>
          <w:szCs w:val="24"/>
        </w:rPr>
        <w:t>.</w:t>
      </w:r>
    </w:p>
    <w:p w:rsidR="00224AF0" w:rsidRPr="000F25A9" w:rsidRDefault="00224AF0" w:rsidP="00CE69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5.3 Рабочие программы учебных дисциплин, профессиональных модулей представлены в </w:t>
      </w:r>
      <w:r w:rsidR="000F25A9" w:rsidRPr="000F25A9">
        <w:rPr>
          <w:rFonts w:ascii="Times New Roman" w:hAnsi="Times New Roman" w:cs="Times New Roman"/>
          <w:sz w:val="24"/>
          <w:szCs w:val="24"/>
        </w:rPr>
        <w:t>приложении</w:t>
      </w:r>
      <w:r w:rsidRPr="000F25A9">
        <w:rPr>
          <w:rFonts w:ascii="Times New Roman" w:hAnsi="Times New Roman" w:cs="Times New Roman"/>
          <w:sz w:val="24"/>
          <w:szCs w:val="24"/>
        </w:rPr>
        <w:t>.</w:t>
      </w:r>
    </w:p>
    <w:p w:rsidR="00224AF0" w:rsidRPr="000F25A9" w:rsidRDefault="00224AF0" w:rsidP="00CE69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5.4 Рабочие программы практик представлены в </w:t>
      </w:r>
      <w:r w:rsidR="000F25A9" w:rsidRPr="000F25A9">
        <w:rPr>
          <w:rFonts w:ascii="Times New Roman" w:hAnsi="Times New Roman" w:cs="Times New Roman"/>
          <w:sz w:val="24"/>
          <w:szCs w:val="24"/>
        </w:rPr>
        <w:t>приложении</w:t>
      </w:r>
      <w:r w:rsidRPr="000F25A9">
        <w:rPr>
          <w:rFonts w:ascii="Times New Roman" w:hAnsi="Times New Roman" w:cs="Times New Roman"/>
          <w:sz w:val="24"/>
          <w:szCs w:val="24"/>
        </w:rPr>
        <w:t>.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Раздел 6. Условия образовательной деятельности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6.1. </w:t>
      </w:r>
      <w:r w:rsidRPr="000F25A9">
        <w:rPr>
          <w:rFonts w:ascii="Times New Roman" w:hAnsi="Times New Roman" w:cs="Times New Roman"/>
          <w:sz w:val="24"/>
          <w:szCs w:val="24"/>
          <w:lang w:eastAsia="en-US"/>
        </w:rPr>
        <w:t>Требования к материально-техническому оснащению образовательной программы.</w:t>
      </w: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lastRenderedPageBreak/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Перечень специальных помещений</w:t>
      </w: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Кабинеты: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Социально-экономических дисциплин;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Иностранного языка (лингафонный);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Математических дисциплин;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Естественнонаучных дисциплин;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Информатики;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Безопасности жизнедеятельности;</w:t>
      </w:r>
    </w:p>
    <w:p w:rsidR="00224AF0" w:rsidRPr="000F25A9" w:rsidRDefault="00224AF0" w:rsidP="00CE6988">
      <w:pPr>
        <w:pStyle w:val="afffff8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Метрологии и стандартизации.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224AF0" w:rsidRPr="000F25A9" w:rsidRDefault="00224AF0" w:rsidP="00CE6988">
      <w:pPr>
        <w:pStyle w:val="afffff8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Вычислительной техники, архитектуры персонального компьютера и периферийных устройств;</w:t>
      </w:r>
    </w:p>
    <w:p w:rsidR="00224AF0" w:rsidRPr="000F25A9" w:rsidRDefault="00224AF0" w:rsidP="00CE6988">
      <w:pPr>
        <w:pStyle w:val="afffff8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Программного обеспечения и сопровождения компьютерных систем;</w:t>
      </w:r>
    </w:p>
    <w:p w:rsidR="00224AF0" w:rsidRPr="000F25A9" w:rsidRDefault="00224AF0" w:rsidP="00CE6988">
      <w:pPr>
        <w:pStyle w:val="afffff8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Программирования и баз данных;</w:t>
      </w:r>
    </w:p>
    <w:p w:rsidR="00224AF0" w:rsidRPr="000F25A9" w:rsidRDefault="00224AF0" w:rsidP="00CE6988">
      <w:pPr>
        <w:pStyle w:val="afffff8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Организации и принципов построения информационных систем;</w:t>
      </w:r>
    </w:p>
    <w:p w:rsidR="00224AF0" w:rsidRPr="000F25A9" w:rsidRDefault="00224AF0" w:rsidP="00CE6988">
      <w:pPr>
        <w:pStyle w:val="afffff8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Информационных ресурсов;</w:t>
      </w:r>
    </w:p>
    <w:p w:rsidR="00224AF0" w:rsidRPr="000F25A9" w:rsidRDefault="00224AF0" w:rsidP="00CE6988">
      <w:pPr>
        <w:pStyle w:val="afffff8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Разработки веб-приложений.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Студии: </w:t>
      </w:r>
    </w:p>
    <w:p w:rsidR="00224AF0" w:rsidRPr="000F25A9" w:rsidRDefault="00224AF0" w:rsidP="00CE6988">
      <w:pPr>
        <w:pStyle w:val="afffff8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Инженерной и компьютерной графики;</w:t>
      </w:r>
    </w:p>
    <w:p w:rsidR="00224AF0" w:rsidRPr="000F25A9" w:rsidRDefault="00224AF0" w:rsidP="00CE6988">
      <w:pPr>
        <w:pStyle w:val="afffff8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Разработки дизайна веб-приложений.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24AF0" w:rsidRPr="000F25A9" w:rsidRDefault="00224AF0" w:rsidP="00CE6988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Спортивный комплекс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lastRenderedPageBreak/>
        <w:t>Залы: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Актовый зал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Материально-техническое оснащение лабораторий, мастерских и баз практики по специальности 09.02.07.Информационные системы и программирование</w:t>
      </w:r>
    </w:p>
    <w:p w:rsidR="00224AF0" w:rsidRPr="000F25A9" w:rsidRDefault="00224AF0" w:rsidP="00CE69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реализующая программу по специальности 09.02.07.Информационные системы и программирование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Оснащение лабораторий и мастерских</w:t>
      </w: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Лаборатория «Вычислительной техники, архитектуры персонального компьютера и периф</w:t>
      </w:r>
      <w:r w:rsidRPr="000F25A9">
        <w:rPr>
          <w:sz w:val="24"/>
          <w:szCs w:val="24"/>
        </w:rPr>
        <w:t>е</w:t>
      </w:r>
      <w:r w:rsidRPr="000F25A9">
        <w:rPr>
          <w:sz w:val="24"/>
          <w:szCs w:val="24"/>
        </w:rPr>
        <w:t>рийных устройств»: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(процессор не ниже Core i3, оперативная память объемом не менее 4 Гб;) или аналоги;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Автоматизированное рабочее место преподавателя (процессор не ниже Core i3, опер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тивная память объемом не менее 4 Гб;) или аналоги;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Специализированная мебель для сервисного обслуживания ПК с заземлением и защ</w:t>
      </w:r>
      <w:r w:rsidRPr="000F25A9">
        <w:rPr>
          <w:sz w:val="24"/>
          <w:szCs w:val="24"/>
        </w:rPr>
        <w:t>и</w:t>
      </w:r>
      <w:r w:rsidRPr="000F25A9">
        <w:rPr>
          <w:sz w:val="24"/>
          <w:szCs w:val="24"/>
        </w:rPr>
        <w:t>той от статического напряжения;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 xml:space="preserve">Проектор и экран; 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назначения.</w:t>
      </w: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Лаборатория</w:t>
      </w:r>
      <w:r w:rsidR="000F25A9">
        <w:rPr>
          <w:sz w:val="24"/>
          <w:szCs w:val="24"/>
        </w:rPr>
        <w:t xml:space="preserve"> </w:t>
      </w:r>
      <w:r w:rsidRPr="000F25A9">
        <w:rPr>
          <w:sz w:val="24"/>
          <w:szCs w:val="24"/>
        </w:rPr>
        <w:t>«Программного обеспечения и сопровождения компьютерных систем»:</w:t>
      </w:r>
    </w:p>
    <w:p w:rsidR="00224AF0" w:rsidRPr="000F25A9" w:rsidRDefault="00224AF0" w:rsidP="00CE6988">
      <w:pPr>
        <w:pStyle w:val="afffff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(процессор не ниже Core i3, оперативная память объемом не менее 4 Гб;) или аналоги;</w:t>
      </w:r>
    </w:p>
    <w:p w:rsidR="00224AF0" w:rsidRPr="000F25A9" w:rsidRDefault="00224AF0" w:rsidP="00CE6988">
      <w:pPr>
        <w:pStyle w:val="afffff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lastRenderedPageBreak/>
        <w:t>Автоматизированное рабочее место преподавателя (процессор не ниже Core i3, опер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тивная память объемом не менее 4 Гб;)или аналоги;</w:t>
      </w:r>
    </w:p>
    <w:p w:rsidR="00224AF0" w:rsidRPr="000F25A9" w:rsidRDefault="00224AF0" w:rsidP="00CE6988">
      <w:pPr>
        <w:pStyle w:val="afffff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 xml:space="preserve">Проектор и экран; </w:t>
      </w:r>
    </w:p>
    <w:p w:rsidR="00224AF0" w:rsidRPr="000F25A9" w:rsidRDefault="00224AF0" w:rsidP="00CE6988">
      <w:pPr>
        <w:pStyle w:val="afffff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</w:t>
      </w: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Лаборатория</w:t>
      </w:r>
      <w:r w:rsidR="000F25A9">
        <w:rPr>
          <w:sz w:val="24"/>
          <w:szCs w:val="24"/>
        </w:rPr>
        <w:t xml:space="preserve"> </w:t>
      </w:r>
      <w:r w:rsidRPr="000F25A9">
        <w:rPr>
          <w:sz w:val="24"/>
          <w:szCs w:val="24"/>
        </w:rPr>
        <w:t>«Программирования и баз данных»:</w:t>
      </w:r>
    </w:p>
    <w:p w:rsidR="00224AF0" w:rsidRPr="000F25A9" w:rsidRDefault="00224AF0" w:rsidP="00CE6988">
      <w:pPr>
        <w:pStyle w:val="afffff8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(процессор не ниже Core i3, оперативная память объемом не менее 8 Гб) или аналоги;</w:t>
      </w:r>
    </w:p>
    <w:p w:rsidR="00224AF0" w:rsidRPr="000F25A9" w:rsidRDefault="00224AF0" w:rsidP="00CE6988">
      <w:pPr>
        <w:pStyle w:val="afffff8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Автоматизированное рабочее место преподавателя (процессор не ниже Core i3, опер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тивная память объемом не менее 8 Гб) или аналоги;</w:t>
      </w:r>
    </w:p>
    <w:p w:rsidR="00224AF0" w:rsidRPr="000F25A9" w:rsidRDefault="00224AF0" w:rsidP="00CE6988">
      <w:pPr>
        <w:pStyle w:val="afffff8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</w:t>
      </w:r>
      <w:r w:rsidRPr="000F25A9">
        <w:rPr>
          <w:sz w:val="24"/>
          <w:szCs w:val="24"/>
        </w:rPr>
        <w:t>о</w:t>
      </w:r>
      <w:r w:rsidRPr="000F25A9">
        <w:rPr>
          <w:sz w:val="24"/>
          <w:szCs w:val="24"/>
        </w:rPr>
        <w:t>граммное обеспечение: WindowsServer 2012 или более новая версия) или выделение аналогичного по характеристикам виртуального сервера из общей фермы серверов</w:t>
      </w:r>
    </w:p>
    <w:p w:rsidR="00224AF0" w:rsidRPr="000F25A9" w:rsidRDefault="00224AF0" w:rsidP="00CE6988">
      <w:pPr>
        <w:pStyle w:val="afffff8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 xml:space="preserve">Проектор и экран; </w:t>
      </w:r>
    </w:p>
    <w:p w:rsidR="00224AF0" w:rsidRPr="000F25A9" w:rsidRDefault="00224AF0" w:rsidP="00CE6988">
      <w:pPr>
        <w:pStyle w:val="afffff8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224AF0" w:rsidRPr="000F25A9" w:rsidRDefault="00224AF0" w:rsidP="00CE6988">
      <w:pPr>
        <w:pStyle w:val="afffff8"/>
        <w:spacing w:line="360" w:lineRule="auto"/>
        <w:ind w:left="709"/>
        <w:rPr>
          <w:sz w:val="24"/>
          <w:szCs w:val="24"/>
          <w:lang w:val="en-US"/>
        </w:rPr>
      </w:pPr>
      <w:r w:rsidRPr="000F25A9">
        <w:rPr>
          <w:sz w:val="24"/>
          <w:szCs w:val="24"/>
          <w:lang w:val="en-US"/>
        </w:rPr>
        <w:t>EclipseIDEforJavaEEDevelopers, .NETFrameworkJDK 8, MicrosoftSQLServerExpressEd</w:t>
      </w:r>
      <w:r w:rsidRPr="000F25A9">
        <w:rPr>
          <w:sz w:val="24"/>
          <w:szCs w:val="24"/>
          <w:lang w:val="en-US"/>
        </w:rPr>
        <w:t>i</w:t>
      </w:r>
      <w:r w:rsidRPr="000F25A9">
        <w:rPr>
          <w:sz w:val="24"/>
          <w:szCs w:val="24"/>
          <w:lang w:val="en-US"/>
        </w:rPr>
        <w:t>tion, MicrosoftVisioProfessional, MicrosoftVisualStudio, MySQLInstallerforWindows, NetBeans, SQLServerManagementStudio, MicrosoftSQLServerJavaConnector, Android</w:t>
      </w:r>
      <w:r w:rsidRPr="000F25A9">
        <w:rPr>
          <w:sz w:val="24"/>
          <w:szCs w:val="24"/>
          <w:lang w:val="en-US"/>
        </w:rPr>
        <w:t>S</w:t>
      </w:r>
      <w:r w:rsidRPr="000F25A9">
        <w:rPr>
          <w:sz w:val="24"/>
          <w:szCs w:val="24"/>
          <w:lang w:val="en-US"/>
        </w:rPr>
        <w:t xml:space="preserve">tudio, IntelliJIDEA. </w:t>
      </w:r>
    </w:p>
    <w:p w:rsidR="00224AF0" w:rsidRPr="000F25A9" w:rsidRDefault="00224AF0" w:rsidP="00CE698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Лаборатория «Организации и принципов построения информационных систем»:</w:t>
      </w:r>
    </w:p>
    <w:p w:rsidR="00224AF0" w:rsidRPr="000F25A9" w:rsidRDefault="00224AF0" w:rsidP="00CE6988">
      <w:pPr>
        <w:pStyle w:val="afffff8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(процессор не ниже Core i3, оперативная память объемом не менее 8 Гб) или аналоги;</w:t>
      </w:r>
    </w:p>
    <w:p w:rsidR="00224AF0" w:rsidRPr="000F25A9" w:rsidRDefault="00224AF0" w:rsidP="00CE6988">
      <w:pPr>
        <w:pStyle w:val="afffff8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Автоматизированное рабочее место преподавателя (процессор не ниже Core i3, опер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тивная память объемом не менее 8 Гб) или аналоги;</w:t>
      </w:r>
    </w:p>
    <w:p w:rsidR="00224AF0" w:rsidRPr="000F25A9" w:rsidRDefault="00224AF0" w:rsidP="00CE6988">
      <w:pPr>
        <w:pStyle w:val="afffff8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 xml:space="preserve">Проектор и экран; </w:t>
      </w:r>
    </w:p>
    <w:p w:rsidR="00224AF0" w:rsidRPr="000F25A9" w:rsidRDefault="00224AF0" w:rsidP="00CE6988">
      <w:pPr>
        <w:pStyle w:val="afffff8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224AF0" w:rsidRPr="000F25A9" w:rsidRDefault="00224AF0" w:rsidP="00CE6988">
      <w:pPr>
        <w:pStyle w:val="afffff8"/>
        <w:spacing w:line="360" w:lineRule="auto"/>
        <w:ind w:left="709"/>
        <w:rPr>
          <w:sz w:val="24"/>
          <w:szCs w:val="24"/>
          <w:lang w:val="en-US"/>
        </w:rPr>
      </w:pPr>
      <w:r w:rsidRPr="000F25A9">
        <w:rPr>
          <w:sz w:val="24"/>
          <w:szCs w:val="24"/>
          <w:lang w:val="en-US"/>
        </w:rPr>
        <w:lastRenderedPageBreak/>
        <w:t>EclipseIDEforJavaEEDevelopers, .NETFrameworkJDK 8, MicrosoftSQLServerExpressEd</w:t>
      </w:r>
      <w:r w:rsidRPr="000F25A9">
        <w:rPr>
          <w:sz w:val="24"/>
          <w:szCs w:val="24"/>
          <w:lang w:val="en-US"/>
        </w:rPr>
        <w:t>i</w:t>
      </w:r>
      <w:r w:rsidRPr="000F25A9">
        <w:rPr>
          <w:sz w:val="24"/>
          <w:szCs w:val="24"/>
          <w:lang w:val="en-US"/>
        </w:rPr>
        <w:t>tion, MicrosoftVisioProfessional, MicrosoftVisualStudio, MySQLInstallerforWindows, NetBeans, SQLServerManagementStudio, MicrosoftSQLServerJavaConnector, Android</w:t>
      </w:r>
      <w:r w:rsidRPr="000F25A9">
        <w:rPr>
          <w:sz w:val="24"/>
          <w:szCs w:val="24"/>
          <w:lang w:val="en-US"/>
        </w:rPr>
        <w:t>S</w:t>
      </w:r>
      <w:r w:rsidRPr="000F25A9">
        <w:rPr>
          <w:sz w:val="24"/>
          <w:szCs w:val="24"/>
          <w:lang w:val="en-US"/>
        </w:rPr>
        <w:t xml:space="preserve">tudio, IntelliJIDEA. </w:t>
      </w: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  <w:lang w:val="en-US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Лаборатория</w:t>
      </w:r>
      <w:r w:rsidR="000F25A9">
        <w:rPr>
          <w:sz w:val="24"/>
          <w:szCs w:val="24"/>
        </w:rPr>
        <w:t xml:space="preserve"> </w:t>
      </w:r>
      <w:r w:rsidRPr="000F25A9">
        <w:rPr>
          <w:sz w:val="24"/>
          <w:szCs w:val="24"/>
        </w:rPr>
        <w:t>«Информационных ресурсов»:</w:t>
      </w:r>
    </w:p>
    <w:p w:rsidR="00224AF0" w:rsidRPr="000F25A9" w:rsidRDefault="00224AF0" w:rsidP="00CE6988">
      <w:pPr>
        <w:pStyle w:val="afffff8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(процессор не ниже Core i3, оперативная память объемом не менее 4 Гб;)или аналоги;</w:t>
      </w:r>
    </w:p>
    <w:p w:rsidR="00224AF0" w:rsidRPr="000F25A9" w:rsidRDefault="00224AF0" w:rsidP="00CE6988">
      <w:pPr>
        <w:pStyle w:val="afffff8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Автоматизированное рабочее место преподавателя (процессор не ниже Core i3, опер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тивная память объемом не менее 4 Гб;или аналоги;)</w:t>
      </w:r>
    </w:p>
    <w:p w:rsidR="00224AF0" w:rsidRPr="000F25A9" w:rsidRDefault="00224AF0" w:rsidP="00CE6988">
      <w:pPr>
        <w:pStyle w:val="afffff8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Многофункциональное устройство (МФУ) формата А4;</w:t>
      </w:r>
    </w:p>
    <w:p w:rsidR="00224AF0" w:rsidRPr="000F25A9" w:rsidRDefault="00224AF0" w:rsidP="00CE6988">
      <w:pPr>
        <w:pStyle w:val="afffff8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 xml:space="preserve">Проектор и экран; </w:t>
      </w:r>
    </w:p>
    <w:p w:rsidR="00224AF0" w:rsidRPr="000F25A9" w:rsidRDefault="00224AF0" w:rsidP="00CE6988">
      <w:pPr>
        <w:pStyle w:val="afffff8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назначения.</w:t>
      </w: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Лаборатория</w:t>
      </w:r>
      <w:r w:rsidR="000F25A9">
        <w:rPr>
          <w:sz w:val="24"/>
          <w:szCs w:val="24"/>
        </w:rPr>
        <w:t xml:space="preserve"> </w:t>
      </w:r>
      <w:r w:rsidRPr="000F25A9">
        <w:rPr>
          <w:sz w:val="24"/>
          <w:szCs w:val="24"/>
        </w:rPr>
        <w:t>«Разработка веб-приложений»: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с конфигурацией: Core i3 или аналог, дискретная видеокарта, не менее 8GB ОЗУ, один или два монитора 23", мышь, клавиатура;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Автоматизированное рабочее место преподавателя с конфигурацией: Core i5 или ан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лог, дискретная видеокарта, не менее 8GB ОЗУ, один или два монитора 23", мышь, клавиатура;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 xml:space="preserve">Проектор и экран; 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Принтер A4, черно-белый, лазерный;</w:t>
      </w:r>
    </w:p>
    <w:p w:rsidR="00224AF0" w:rsidRPr="000F25A9" w:rsidRDefault="00224AF0" w:rsidP="00CE6988">
      <w:pPr>
        <w:pStyle w:val="afffff8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назначения;</w:t>
      </w:r>
    </w:p>
    <w:p w:rsidR="00224AF0" w:rsidRPr="000F25A9" w:rsidRDefault="00224AF0" w:rsidP="00CE6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Студия «Инженерной и компьютерной графики»: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с конфигурацией: Core i3 или аналог, дискретная видеокарта, не менее 8GB ОЗУ, один или два монитора 23", мышь, клавиатура;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lastRenderedPageBreak/>
        <w:t>Автоматизированное рабочее место преподавателя с конфигурацией: Core i5 или ан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лог, дискретная видеокарта, не менее 8GB ОЗУ, один или два монитора 23", мышь, клавиатура;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Офисный мольберт (флипчарт);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Проектор и экран;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Принтер A3, цветной;</w:t>
      </w:r>
    </w:p>
    <w:p w:rsidR="00224AF0" w:rsidRPr="000F25A9" w:rsidRDefault="00224AF0" w:rsidP="00CE6988">
      <w:pPr>
        <w:pStyle w:val="afffff8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назначения.</w:t>
      </w: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</w:p>
    <w:p w:rsidR="00224AF0" w:rsidRPr="000F25A9" w:rsidRDefault="00224AF0" w:rsidP="00CE6988">
      <w:pPr>
        <w:pStyle w:val="afffff8"/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Студия «Разработки дизайна веб-приложений»: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Автоматизированные рабочие места на 12-15 обучающихся с конфигурацией: Core i5 или аналог, дискретная видеокарта от 2GB ОЗУ, не менее 8GB ОЗУ, два монитора 23", мышь, клавиатура;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Автоматизированное рабочее место преподавателя с конфигурацией: Core i5 или ан</w:t>
      </w:r>
      <w:r w:rsidRPr="000F25A9">
        <w:rPr>
          <w:sz w:val="24"/>
          <w:szCs w:val="24"/>
        </w:rPr>
        <w:t>а</w:t>
      </w:r>
      <w:r w:rsidRPr="000F25A9">
        <w:rPr>
          <w:sz w:val="24"/>
          <w:szCs w:val="24"/>
        </w:rPr>
        <w:t>лог, дискретная видеокарта, не менее 8GB ОЗУ, один или два монитора 23", мышь, клавиатура;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Проектор и экран;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Маркерная доска;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Принтер A3, цветной;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Многофункциональное устройство (МФУ) формата А4;</w:t>
      </w:r>
    </w:p>
    <w:p w:rsidR="00224AF0" w:rsidRPr="000F25A9" w:rsidRDefault="00224AF0" w:rsidP="00CE6988">
      <w:pPr>
        <w:pStyle w:val="afffff8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0F25A9">
        <w:rPr>
          <w:sz w:val="24"/>
          <w:szCs w:val="24"/>
        </w:rPr>
        <w:t>Программное обеспечение общего и профессионального назначения.</w:t>
      </w:r>
    </w:p>
    <w:p w:rsidR="00224AF0" w:rsidRPr="000F25A9" w:rsidRDefault="00224AF0" w:rsidP="00CE698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Требования к оснащению баз практик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Реализация образовательной программы предполагает обязательную учебную и пр</w:t>
      </w:r>
      <w:r w:rsidRPr="000F25A9">
        <w:rPr>
          <w:rFonts w:ascii="Times New Roman" w:hAnsi="Times New Roman" w:cs="Times New Roman"/>
          <w:sz w:val="24"/>
          <w:szCs w:val="24"/>
        </w:rPr>
        <w:t>о</w:t>
      </w:r>
      <w:r w:rsidRPr="000F25A9">
        <w:rPr>
          <w:rFonts w:ascii="Times New Roman" w:hAnsi="Times New Roman" w:cs="Times New Roman"/>
          <w:sz w:val="24"/>
          <w:szCs w:val="24"/>
        </w:rPr>
        <w:t>изводственную практику.</w:t>
      </w:r>
    </w:p>
    <w:p w:rsidR="00224AF0" w:rsidRPr="000F25A9" w:rsidRDefault="00224AF0" w:rsidP="00CE698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Учебная практика реализуется в мастерских профессиональной образовательной орг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низации и требует наличия оборудования, инструментов, расходных материалов, обеспеч</w:t>
      </w:r>
      <w:r w:rsidRPr="000F25A9">
        <w:rPr>
          <w:rFonts w:ascii="Times New Roman" w:hAnsi="Times New Roman" w:cs="Times New Roman"/>
          <w:sz w:val="24"/>
          <w:szCs w:val="24"/>
        </w:rPr>
        <w:t>и</w:t>
      </w:r>
      <w:r w:rsidRPr="000F25A9">
        <w:rPr>
          <w:rFonts w:ascii="Times New Roman" w:hAnsi="Times New Roman" w:cs="Times New Roman"/>
          <w:sz w:val="24"/>
          <w:szCs w:val="24"/>
        </w:rPr>
        <w:t>вающих выполнение всех видов работ, определенных содержанием программ професси</w:t>
      </w:r>
      <w:r w:rsidRPr="000F25A9">
        <w:rPr>
          <w:rFonts w:ascii="Times New Roman" w:hAnsi="Times New Roman" w:cs="Times New Roman"/>
          <w:sz w:val="24"/>
          <w:szCs w:val="24"/>
        </w:rPr>
        <w:t>о</w:t>
      </w:r>
      <w:r w:rsidRPr="000F25A9">
        <w:rPr>
          <w:rFonts w:ascii="Times New Roman" w:hAnsi="Times New Roman" w:cs="Times New Roman"/>
          <w:sz w:val="24"/>
          <w:szCs w:val="24"/>
        </w:rPr>
        <w:t>нальных модулей в соответствии с выбранной траекторией, в том числе оборудования и и</w:t>
      </w:r>
      <w:r w:rsidRPr="000F25A9">
        <w:rPr>
          <w:rFonts w:ascii="Times New Roman" w:hAnsi="Times New Roman" w:cs="Times New Roman"/>
          <w:sz w:val="24"/>
          <w:szCs w:val="24"/>
        </w:rPr>
        <w:t>н</w:t>
      </w:r>
      <w:r w:rsidRPr="000F25A9">
        <w:rPr>
          <w:rFonts w:ascii="Times New Roman" w:hAnsi="Times New Roman" w:cs="Times New Roman"/>
          <w:sz w:val="24"/>
          <w:szCs w:val="24"/>
        </w:rPr>
        <w:t>струментов, используемых при проведении чемпионатов WorldSkills и указанных в инфр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 xml:space="preserve">структурных листах конкурсной документации WorldSkills по </w:t>
      </w:r>
      <w:r w:rsidRPr="000F25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Pr="000F25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Веб-дизайн 17 </w:t>
      </w:r>
      <w:r w:rsidRPr="000F25A9">
        <w:rPr>
          <w:rFonts w:ascii="Times New Roman" w:hAnsi="Times New Roman" w:cs="Times New Roman"/>
          <w:bCs/>
          <w:sz w:val="24"/>
          <w:szCs w:val="24"/>
        </w:rPr>
        <w:lastRenderedPageBreak/>
        <w:t>WebDesig</w:t>
      </w:r>
      <w:r w:rsidRPr="000F25A9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0F25A9">
        <w:rPr>
          <w:rFonts w:ascii="Times New Roman" w:hAnsi="Times New Roman" w:cs="Times New Roman"/>
          <w:bCs/>
          <w:sz w:val="24"/>
          <w:szCs w:val="24"/>
        </w:rPr>
        <w:t>» и «Программные решения для бизнеса 09 IT SoftwareSolutionsforBusiness»</w:t>
      </w:r>
      <w:r w:rsidRPr="000F25A9">
        <w:rPr>
          <w:rFonts w:ascii="Times New Roman" w:hAnsi="Times New Roman" w:cs="Times New Roman"/>
          <w:color w:val="000000"/>
          <w:sz w:val="24"/>
          <w:szCs w:val="24"/>
        </w:rPr>
        <w:t xml:space="preserve"> (или их аналогов).</w:t>
      </w:r>
    </w:p>
    <w:p w:rsidR="00224AF0" w:rsidRPr="000F25A9" w:rsidRDefault="00224AF0" w:rsidP="00CE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</w:t>
      </w:r>
      <w:r w:rsidRPr="000F25A9">
        <w:rPr>
          <w:rFonts w:ascii="Times New Roman" w:hAnsi="Times New Roman" w:cs="Times New Roman"/>
          <w:sz w:val="24"/>
          <w:szCs w:val="24"/>
        </w:rPr>
        <w:t>т</w:t>
      </w:r>
      <w:r w:rsidRPr="000F25A9">
        <w:rPr>
          <w:rFonts w:ascii="Times New Roman" w:hAnsi="Times New Roman" w:cs="Times New Roman"/>
          <w:sz w:val="24"/>
          <w:szCs w:val="24"/>
        </w:rPr>
        <w:t>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24AF0" w:rsidRPr="000F25A9" w:rsidRDefault="00224AF0" w:rsidP="00CE6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6.2. Требования к кадровым условиям реализации образовательной программы.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ми образовательной организации, а также лицами, привлекаемыми к реализации образов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тельной программы на условиях гражданско-правового договора, в том числе из числа рук</w:t>
      </w:r>
      <w:r w:rsidRPr="000F25A9">
        <w:rPr>
          <w:rFonts w:ascii="Times New Roman" w:hAnsi="Times New Roman" w:cs="Times New Roman"/>
          <w:sz w:val="24"/>
          <w:szCs w:val="24"/>
        </w:rPr>
        <w:t>о</w:t>
      </w:r>
      <w:r w:rsidRPr="000F25A9">
        <w:rPr>
          <w:rFonts w:ascii="Times New Roman" w:hAnsi="Times New Roman" w:cs="Times New Roman"/>
          <w:sz w:val="24"/>
          <w:szCs w:val="24"/>
        </w:rPr>
        <w:t>водителей и работников организаций, направление деятельности которых соответствует о</w:t>
      </w:r>
      <w:r w:rsidRPr="000F25A9">
        <w:rPr>
          <w:rFonts w:ascii="Times New Roman" w:hAnsi="Times New Roman" w:cs="Times New Roman"/>
          <w:sz w:val="24"/>
          <w:szCs w:val="24"/>
        </w:rPr>
        <w:t>б</w:t>
      </w:r>
      <w:r w:rsidRPr="000F25A9">
        <w:rPr>
          <w:rFonts w:ascii="Times New Roman" w:hAnsi="Times New Roman" w:cs="Times New Roman"/>
          <w:sz w:val="24"/>
          <w:szCs w:val="24"/>
        </w:rPr>
        <w:t xml:space="preserve">ласти профессиональной деятельности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 Связь, информационные и коммуникационные технологи</w:t>
      </w:r>
      <w:r w:rsidRPr="000F25A9">
        <w:rPr>
          <w:rFonts w:ascii="Times New Roman" w:hAnsi="Times New Roman" w:cs="Times New Roman"/>
          <w:bCs/>
          <w:sz w:val="24"/>
          <w:szCs w:val="24"/>
        </w:rPr>
        <w:t>и</w:t>
      </w:r>
      <w:r w:rsidR="00AB5A5F" w:rsidRPr="000F25A9">
        <w:rPr>
          <w:rFonts w:ascii="Times New Roman" w:hAnsi="Times New Roman" w:cs="Times New Roman"/>
          <w:bCs/>
          <w:sz w:val="24"/>
          <w:szCs w:val="24"/>
        </w:rPr>
        <w:t>,</w:t>
      </w:r>
      <w:r w:rsidRPr="000F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</w:t>
      </w:r>
      <w:r w:rsidRPr="000F25A9">
        <w:rPr>
          <w:rFonts w:ascii="Times New Roman" w:hAnsi="Times New Roman" w:cs="Times New Roman"/>
          <w:sz w:val="24"/>
          <w:szCs w:val="24"/>
        </w:rPr>
        <w:t>т</w:t>
      </w:r>
      <w:r w:rsidRPr="000F25A9">
        <w:rPr>
          <w:rFonts w:ascii="Times New Roman" w:hAnsi="Times New Roman" w:cs="Times New Roman"/>
          <w:sz w:val="24"/>
          <w:szCs w:val="24"/>
        </w:rPr>
        <w:t>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</w:t>
      </w:r>
      <w:r w:rsidRPr="000F25A9">
        <w:rPr>
          <w:rFonts w:ascii="Times New Roman" w:hAnsi="Times New Roman" w:cs="Times New Roman"/>
          <w:sz w:val="24"/>
          <w:szCs w:val="24"/>
        </w:rPr>
        <w:t>с</w:t>
      </w:r>
      <w:r w:rsidRPr="000F25A9">
        <w:rPr>
          <w:rFonts w:ascii="Times New Roman" w:hAnsi="Times New Roman" w:cs="Times New Roman"/>
          <w:sz w:val="24"/>
          <w:szCs w:val="24"/>
        </w:rPr>
        <w:t>сионального образования», утвержденном приказом Министерства труда и социальной з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щиты Российской Федерации от 8 сентября 2015 г. № 608н.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</w:t>
      </w:r>
      <w:r w:rsidRPr="000F25A9">
        <w:rPr>
          <w:rFonts w:ascii="Times New Roman" w:hAnsi="Times New Roman" w:cs="Times New Roman"/>
          <w:sz w:val="24"/>
          <w:szCs w:val="24"/>
        </w:rPr>
        <w:t>е</w:t>
      </w:r>
      <w:r w:rsidRPr="000F25A9">
        <w:rPr>
          <w:rFonts w:ascii="Times New Roman" w:hAnsi="Times New Roman" w:cs="Times New Roman"/>
          <w:sz w:val="24"/>
          <w:szCs w:val="24"/>
        </w:rPr>
        <w:t>ния квалификации, в том числе в форме стажировки в организациях, направление деятельн</w:t>
      </w:r>
      <w:r w:rsidRPr="000F25A9">
        <w:rPr>
          <w:rFonts w:ascii="Times New Roman" w:hAnsi="Times New Roman" w:cs="Times New Roman"/>
          <w:sz w:val="24"/>
          <w:szCs w:val="24"/>
        </w:rPr>
        <w:t>о</w:t>
      </w:r>
      <w:r w:rsidRPr="000F25A9">
        <w:rPr>
          <w:rFonts w:ascii="Times New Roman" w:hAnsi="Times New Roman" w:cs="Times New Roman"/>
          <w:sz w:val="24"/>
          <w:szCs w:val="24"/>
        </w:rPr>
        <w:t xml:space="preserve">сти которых соответствует области профессиональной деятельности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 Связь, информац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онные и коммуникационные технологии</w:t>
      </w:r>
      <w:r w:rsidRPr="000F25A9">
        <w:rPr>
          <w:rFonts w:ascii="Times New Roman" w:hAnsi="Times New Roman" w:cs="Times New Roman"/>
          <w:sz w:val="24"/>
          <w:szCs w:val="24"/>
        </w:rPr>
        <w:t>, не реже 1 раза в 3 года с учетом расширения спе</w:t>
      </w:r>
      <w:r w:rsidRPr="000F25A9">
        <w:rPr>
          <w:rFonts w:ascii="Times New Roman" w:hAnsi="Times New Roman" w:cs="Times New Roman"/>
          <w:sz w:val="24"/>
          <w:szCs w:val="24"/>
        </w:rPr>
        <w:t>к</w:t>
      </w:r>
      <w:r w:rsidRPr="000F25A9">
        <w:rPr>
          <w:rFonts w:ascii="Times New Roman" w:hAnsi="Times New Roman" w:cs="Times New Roman"/>
          <w:sz w:val="24"/>
          <w:szCs w:val="24"/>
        </w:rPr>
        <w:t>тра профессиональных компетенций.</w:t>
      </w:r>
    </w:p>
    <w:p w:rsidR="00224AF0" w:rsidRPr="000F25A9" w:rsidRDefault="00224AF0" w:rsidP="00CE6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</w:t>
      </w:r>
      <w:r w:rsidRPr="000F25A9">
        <w:rPr>
          <w:rFonts w:ascii="Times New Roman" w:hAnsi="Times New Roman" w:cs="Times New Roman"/>
          <w:sz w:val="24"/>
          <w:szCs w:val="24"/>
        </w:rPr>
        <w:t>т</w:t>
      </w:r>
      <w:r w:rsidRPr="000F25A9">
        <w:rPr>
          <w:rFonts w:ascii="Times New Roman" w:hAnsi="Times New Roman" w:cs="Times New Roman"/>
          <w:sz w:val="24"/>
          <w:szCs w:val="24"/>
        </w:rPr>
        <w:t xml:space="preserve">вует области профессиональной деятельности 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 Связь, информационные и коммуникацио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0F2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ные технологии</w:t>
      </w:r>
      <w:r w:rsidRPr="000F25A9">
        <w:rPr>
          <w:rFonts w:ascii="Times New Roman" w:hAnsi="Times New Roman" w:cs="Times New Roman"/>
          <w:sz w:val="24"/>
          <w:szCs w:val="24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224AF0" w:rsidRPr="000F25A9" w:rsidRDefault="00224AF0" w:rsidP="00CE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AF0" w:rsidRPr="000F25A9" w:rsidRDefault="00224AF0" w:rsidP="00CE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lastRenderedPageBreak/>
        <w:t xml:space="preserve">6.3. </w:t>
      </w:r>
      <w:r w:rsidR="000F25A9" w:rsidRPr="000F25A9">
        <w:rPr>
          <w:rFonts w:ascii="Times New Roman" w:hAnsi="Times New Roman" w:cs="Times New Roman"/>
          <w:sz w:val="24"/>
          <w:szCs w:val="24"/>
        </w:rPr>
        <w:t>Р</w:t>
      </w:r>
      <w:r w:rsidRPr="000F25A9">
        <w:rPr>
          <w:rFonts w:ascii="Times New Roman" w:hAnsi="Times New Roman" w:cs="Times New Roman"/>
          <w:sz w:val="24"/>
          <w:szCs w:val="24"/>
        </w:rPr>
        <w:t>асчеты нормативных затрат оказания государственных услуг по реализации о</w:t>
      </w:r>
      <w:r w:rsidRPr="000F25A9">
        <w:rPr>
          <w:rFonts w:ascii="Times New Roman" w:hAnsi="Times New Roman" w:cs="Times New Roman"/>
          <w:sz w:val="24"/>
          <w:szCs w:val="24"/>
        </w:rPr>
        <w:t>б</w:t>
      </w:r>
      <w:r w:rsidRPr="000F25A9">
        <w:rPr>
          <w:rFonts w:ascii="Times New Roman" w:hAnsi="Times New Roman" w:cs="Times New Roman"/>
          <w:sz w:val="24"/>
          <w:szCs w:val="24"/>
        </w:rPr>
        <w:t>разовательной программы</w:t>
      </w:r>
    </w:p>
    <w:p w:rsidR="00224AF0" w:rsidRPr="000F25A9" w:rsidRDefault="00224AF0" w:rsidP="00CE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Расчеты нормативных затрат оказания государственных услуг по реализации образ</w:t>
      </w:r>
      <w:r w:rsidRPr="000F25A9">
        <w:rPr>
          <w:rFonts w:ascii="Times New Roman" w:hAnsi="Times New Roman" w:cs="Times New Roman"/>
          <w:sz w:val="24"/>
          <w:szCs w:val="24"/>
        </w:rPr>
        <w:t>о</w:t>
      </w:r>
      <w:r w:rsidRPr="000F25A9">
        <w:rPr>
          <w:rFonts w:ascii="Times New Roman" w:hAnsi="Times New Roman" w:cs="Times New Roman"/>
          <w:sz w:val="24"/>
          <w:szCs w:val="24"/>
        </w:rPr>
        <w:t>вательной программы осуществляется в соответствии с Методикой определения нормати</w:t>
      </w:r>
      <w:r w:rsidRPr="000F25A9">
        <w:rPr>
          <w:rFonts w:ascii="Times New Roman" w:hAnsi="Times New Roman" w:cs="Times New Roman"/>
          <w:sz w:val="24"/>
          <w:szCs w:val="24"/>
        </w:rPr>
        <w:t>в</w:t>
      </w:r>
      <w:r w:rsidRPr="000F25A9">
        <w:rPr>
          <w:rFonts w:ascii="Times New Roman" w:hAnsi="Times New Roman" w:cs="Times New Roman"/>
          <w:sz w:val="24"/>
          <w:szCs w:val="24"/>
        </w:rPr>
        <w:t>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  <w:bookmarkEnd w:id="0"/>
      <w:bookmarkEnd w:id="1"/>
    </w:p>
    <w:p w:rsidR="00067DB9" w:rsidRPr="000F25A9" w:rsidRDefault="00224AF0" w:rsidP="00CE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вателей и мастеров производственного обучения с учетом обеспечения уровня средней зар</w:t>
      </w:r>
      <w:r w:rsidRPr="000F25A9">
        <w:rPr>
          <w:rFonts w:ascii="Times New Roman" w:hAnsi="Times New Roman" w:cs="Times New Roman"/>
          <w:sz w:val="24"/>
          <w:szCs w:val="24"/>
        </w:rPr>
        <w:t>а</w:t>
      </w:r>
      <w:r w:rsidRPr="000F25A9">
        <w:rPr>
          <w:rFonts w:ascii="Times New Roman" w:hAnsi="Times New Roman" w:cs="Times New Roman"/>
          <w:sz w:val="24"/>
          <w:szCs w:val="24"/>
        </w:rPr>
        <w:t>ботной платы педагогических работников за выполняемую ими учебную (преподавател</w:t>
      </w:r>
      <w:r w:rsidRPr="000F25A9">
        <w:rPr>
          <w:rFonts w:ascii="Times New Roman" w:hAnsi="Times New Roman" w:cs="Times New Roman"/>
          <w:sz w:val="24"/>
          <w:szCs w:val="24"/>
        </w:rPr>
        <w:t>ь</w:t>
      </w:r>
      <w:r w:rsidRPr="000F25A9">
        <w:rPr>
          <w:rFonts w:ascii="Times New Roman" w:hAnsi="Times New Roman" w:cs="Times New Roman"/>
          <w:sz w:val="24"/>
          <w:szCs w:val="24"/>
        </w:rPr>
        <w:t>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</w:t>
      </w:r>
      <w:r w:rsidRPr="000F25A9">
        <w:rPr>
          <w:rFonts w:ascii="Times New Roman" w:hAnsi="Times New Roman" w:cs="Times New Roman"/>
          <w:sz w:val="24"/>
          <w:szCs w:val="24"/>
        </w:rPr>
        <w:t>и</w:t>
      </w:r>
      <w:r w:rsidRPr="000F25A9">
        <w:rPr>
          <w:rFonts w:ascii="Times New Roman" w:hAnsi="Times New Roman" w:cs="Times New Roman"/>
          <w:sz w:val="24"/>
          <w:szCs w:val="24"/>
        </w:rPr>
        <w:t>тики».</w:t>
      </w:r>
    </w:p>
    <w:sectPr w:rsidR="00067DB9" w:rsidRPr="000F25A9" w:rsidSect="00224AF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2C" w:rsidRDefault="0018502C" w:rsidP="00224AF0">
      <w:pPr>
        <w:spacing w:after="0" w:line="240" w:lineRule="auto"/>
      </w:pPr>
      <w:r>
        <w:separator/>
      </w:r>
    </w:p>
  </w:endnote>
  <w:endnote w:type="continuationSeparator" w:id="1">
    <w:p w:rsidR="0018502C" w:rsidRDefault="0018502C" w:rsidP="0022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24696"/>
      <w:docPartObj>
        <w:docPartGallery w:val="Page Numbers (Bottom of Page)"/>
        <w:docPartUnique/>
      </w:docPartObj>
    </w:sdtPr>
    <w:sdtContent>
      <w:p w:rsidR="00670521" w:rsidRDefault="00355CDD">
        <w:pPr>
          <w:pStyle w:val="a5"/>
          <w:jc w:val="center"/>
        </w:pPr>
        <w:fldSimple w:instr="PAGE   \* MERGEFORMAT">
          <w:r w:rsidR="0083566A">
            <w:rPr>
              <w:noProof/>
            </w:rPr>
            <w:t>10</w:t>
          </w:r>
        </w:fldSimple>
      </w:p>
    </w:sdtContent>
  </w:sdt>
  <w:p w:rsidR="00670521" w:rsidRDefault="006705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2C" w:rsidRDefault="0018502C" w:rsidP="00224AF0">
      <w:pPr>
        <w:spacing w:after="0" w:line="240" w:lineRule="auto"/>
      </w:pPr>
      <w:r>
        <w:separator/>
      </w:r>
    </w:p>
  </w:footnote>
  <w:footnote w:type="continuationSeparator" w:id="1">
    <w:p w:rsidR="0018502C" w:rsidRDefault="0018502C" w:rsidP="0022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A52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  <w:sz w:val="22"/>
        <w:szCs w:val="22"/>
      </w:rPr>
    </w:lvl>
  </w:abstractNum>
  <w:abstractNum w:abstractNumId="6">
    <w:nsid w:val="00000006"/>
    <w:multiLevelType w:val="singleLevel"/>
    <w:tmpl w:val="00000006"/>
    <w:name w:val="WW8Num7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C36F4A"/>
    <w:multiLevelType w:val="hybridMultilevel"/>
    <w:tmpl w:val="8C0AD8F4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3B7114"/>
    <w:multiLevelType w:val="hybridMultilevel"/>
    <w:tmpl w:val="BD201964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1A94FFC"/>
    <w:multiLevelType w:val="hybridMultilevel"/>
    <w:tmpl w:val="721ADA68"/>
    <w:lvl w:ilvl="0" w:tplc="CDB06C24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1">
    <w:nsid w:val="01EC72A7"/>
    <w:multiLevelType w:val="multilevel"/>
    <w:tmpl w:val="97AE973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31D2523"/>
    <w:multiLevelType w:val="hybridMultilevel"/>
    <w:tmpl w:val="F9AC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A90C26"/>
    <w:multiLevelType w:val="hybridMultilevel"/>
    <w:tmpl w:val="7F3C9C6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AE4CCB"/>
    <w:multiLevelType w:val="hybridMultilevel"/>
    <w:tmpl w:val="BF9E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C66722"/>
    <w:multiLevelType w:val="multilevel"/>
    <w:tmpl w:val="C51C7FD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3F85FB9"/>
    <w:multiLevelType w:val="hybridMultilevel"/>
    <w:tmpl w:val="25BAC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430548A"/>
    <w:multiLevelType w:val="hybridMultilevel"/>
    <w:tmpl w:val="E03E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4810957"/>
    <w:multiLevelType w:val="hybridMultilevel"/>
    <w:tmpl w:val="EDB4C91A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F726E7"/>
    <w:multiLevelType w:val="hybridMultilevel"/>
    <w:tmpl w:val="3D926B70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1">
    <w:nsid w:val="065B7E58"/>
    <w:multiLevelType w:val="hybridMultilevel"/>
    <w:tmpl w:val="8D22DE54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964605"/>
    <w:multiLevelType w:val="hybridMultilevel"/>
    <w:tmpl w:val="FE8C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71427ED"/>
    <w:multiLevelType w:val="hybridMultilevel"/>
    <w:tmpl w:val="CD22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370631"/>
    <w:multiLevelType w:val="hybridMultilevel"/>
    <w:tmpl w:val="32869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7614916"/>
    <w:multiLevelType w:val="hybridMultilevel"/>
    <w:tmpl w:val="B85AC516"/>
    <w:lvl w:ilvl="0" w:tplc="7F3A6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76A298D"/>
    <w:multiLevelType w:val="hybridMultilevel"/>
    <w:tmpl w:val="5CC0AC4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BC5528"/>
    <w:multiLevelType w:val="hybridMultilevel"/>
    <w:tmpl w:val="424CD7C2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87D6749"/>
    <w:multiLevelType w:val="hybridMultilevel"/>
    <w:tmpl w:val="6CAE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4E352A"/>
    <w:multiLevelType w:val="hybridMultilevel"/>
    <w:tmpl w:val="B85E79A2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0A133712"/>
    <w:multiLevelType w:val="hybridMultilevel"/>
    <w:tmpl w:val="B9BA9E1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1A46DC"/>
    <w:multiLevelType w:val="hybridMultilevel"/>
    <w:tmpl w:val="3CA4BEE8"/>
    <w:lvl w:ilvl="0" w:tplc="CDB06C24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3">
    <w:nsid w:val="0D244E63"/>
    <w:multiLevelType w:val="hybridMultilevel"/>
    <w:tmpl w:val="CE88C748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D756AFC"/>
    <w:multiLevelType w:val="hybridMultilevel"/>
    <w:tmpl w:val="2B46A12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DFD4BF5"/>
    <w:multiLevelType w:val="hybridMultilevel"/>
    <w:tmpl w:val="73A879B2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E7302F0"/>
    <w:multiLevelType w:val="hybridMultilevel"/>
    <w:tmpl w:val="D5CA440E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9C1C24"/>
    <w:multiLevelType w:val="hybridMultilevel"/>
    <w:tmpl w:val="7B004CCC"/>
    <w:lvl w:ilvl="0" w:tplc="A516C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EE51497"/>
    <w:multiLevelType w:val="hybridMultilevel"/>
    <w:tmpl w:val="12F0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28361C"/>
    <w:multiLevelType w:val="hybridMultilevel"/>
    <w:tmpl w:val="15EA052C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0F3A65A7"/>
    <w:multiLevelType w:val="hybridMultilevel"/>
    <w:tmpl w:val="0882D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9631C2"/>
    <w:multiLevelType w:val="hybridMultilevel"/>
    <w:tmpl w:val="3F70054E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0FB07D47"/>
    <w:multiLevelType w:val="hybridMultilevel"/>
    <w:tmpl w:val="A70E61E2"/>
    <w:lvl w:ilvl="0" w:tplc="9B4C3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237045F"/>
    <w:multiLevelType w:val="hybridMultilevel"/>
    <w:tmpl w:val="30FCB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273005F"/>
    <w:multiLevelType w:val="hybridMultilevel"/>
    <w:tmpl w:val="F94434A0"/>
    <w:lvl w:ilvl="0" w:tplc="0974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2D35DE3"/>
    <w:multiLevelType w:val="hybridMultilevel"/>
    <w:tmpl w:val="38A2FFF4"/>
    <w:lvl w:ilvl="0" w:tplc="A970A0D2">
      <w:start w:val="3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3B83C9B"/>
    <w:multiLevelType w:val="hybridMultilevel"/>
    <w:tmpl w:val="99FE1938"/>
    <w:lvl w:ilvl="0" w:tplc="FBE88B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54F3016"/>
    <w:multiLevelType w:val="hybridMultilevel"/>
    <w:tmpl w:val="EE4EB7FC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5B56F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18E1242A"/>
    <w:multiLevelType w:val="hybridMultilevel"/>
    <w:tmpl w:val="297E3EAE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227514"/>
    <w:multiLevelType w:val="hybridMultilevel"/>
    <w:tmpl w:val="824046E6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19A041C1"/>
    <w:multiLevelType w:val="hybridMultilevel"/>
    <w:tmpl w:val="D6FC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A415C4D"/>
    <w:multiLevelType w:val="hybridMultilevel"/>
    <w:tmpl w:val="9A80A5F2"/>
    <w:lvl w:ilvl="0" w:tplc="57F4B326">
      <w:start w:val="2"/>
      <w:numFmt w:val="bullet"/>
      <w:lvlText w:val="-"/>
      <w:lvlJc w:val="left"/>
      <w:pPr>
        <w:ind w:left="54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A6960F0"/>
    <w:multiLevelType w:val="hybridMultilevel"/>
    <w:tmpl w:val="5BA43552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ABA04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1B65398E"/>
    <w:multiLevelType w:val="hybridMultilevel"/>
    <w:tmpl w:val="71C04BE8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C871C61"/>
    <w:multiLevelType w:val="multilevel"/>
    <w:tmpl w:val="CE7289B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CC8530A"/>
    <w:multiLevelType w:val="hybridMultilevel"/>
    <w:tmpl w:val="D6E25B00"/>
    <w:lvl w:ilvl="0" w:tplc="57F4B326">
      <w:start w:val="2"/>
      <w:numFmt w:val="bullet"/>
      <w:lvlText w:val="-"/>
      <w:lvlJc w:val="left"/>
      <w:pPr>
        <w:ind w:left="54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D02161E"/>
    <w:multiLevelType w:val="hybridMultilevel"/>
    <w:tmpl w:val="52A27A22"/>
    <w:lvl w:ilvl="0" w:tplc="3484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D51620A"/>
    <w:multiLevelType w:val="hybridMultilevel"/>
    <w:tmpl w:val="CE0AE82C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D6A19E6"/>
    <w:multiLevelType w:val="hybridMultilevel"/>
    <w:tmpl w:val="960A8966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1DF028C8"/>
    <w:multiLevelType w:val="hybridMultilevel"/>
    <w:tmpl w:val="595230E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E030E6A"/>
    <w:multiLevelType w:val="hybridMultilevel"/>
    <w:tmpl w:val="6BD2E570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E7A5CCF"/>
    <w:multiLevelType w:val="hybridMultilevel"/>
    <w:tmpl w:val="B7360F4C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1F153339"/>
    <w:multiLevelType w:val="hybridMultilevel"/>
    <w:tmpl w:val="84C2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6B49CD"/>
    <w:multiLevelType w:val="hybridMultilevel"/>
    <w:tmpl w:val="07FA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23E4AAC"/>
    <w:multiLevelType w:val="hybridMultilevel"/>
    <w:tmpl w:val="F742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2EF593A"/>
    <w:multiLevelType w:val="hybridMultilevel"/>
    <w:tmpl w:val="8126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327559D"/>
    <w:multiLevelType w:val="hybridMultilevel"/>
    <w:tmpl w:val="32869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44A6600"/>
    <w:multiLevelType w:val="hybridMultilevel"/>
    <w:tmpl w:val="91947FAC"/>
    <w:lvl w:ilvl="0" w:tplc="CA826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4DA65DD"/>
    <w:multiLevelType w:val="hybridMultilevel"/>
    <w:tmpl w:val="23AC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55C6465"/>
    <w:multiLevelType w:val="hybridMultilevel"/>
    <w:tmpl w:val="9B720C9A"/>
    <w:lvl w:ilvl="0" w:tplc="57F4B326">
      <w:start w:val="2"/>
      <w:numFmt w:val="bullet"/>
      <w:lvlText w:val="-"/>
      <w:lvlJc w:val="left"/>
      <w:pPr>
        <w:ind w:left="54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6D73BCD"/>
    <w:multiLevelType w:val="hybridMultilevel"/>
    <w:tmpl w:val="CCB60A44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27DE30CC"/>
    <w:multiLevelType w:val="hybridMultilevel"/>
    <w:tmpl w:val="5AB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7B2B07"/>
    <w:multiLevelType w:val="hybridMultilevel"/>
    <w:tmpl w:val="DD78ECC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AE12953"/>
    <w:multiLevelType w:val="hybridMultilevel"/>
    <w:tmpl w:val="4306A9E6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B7035A1"/>
    <w:multiLevelType w:val="singleLevel"/>
    <w:tmpl w:val="3AA89B2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6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2C1010D1"/>
    <w:multiLevelType w:val="hybridMultilevel"/>
    <w:tmpl w:val="948A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C347DE2"/>
    <w:multiLevelType w:val="multilevel"/>
    <w:tmpl w:val="16B45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D612F70"/>
    <w:multiLevelType w:val="hybridMultilevel"/>
    <w:tmpl w:val="425E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A5523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1">
    <w:nsid w:val="2DD02F45"/>
    <w:multiLevelType w:val="hybridMultilevel"/>
    <w:tmpl w:val="5C2435AC"/>
    <w:lvl w:ilvl="0" w:tplc="A970A0D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DE55E44"/>
    <w:multiLevelType w:val="hybridMultilevel"/>
    <w:tmpl w:val="B5062AE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65F49E98">
      <w:start w:val="1"/>
      <w:numFmt w:val="decimal"/>
      <w:lvlText w:val="%2."/>
      <w:lvlJc w:val="left"/>
      <w:pPr>
        <w:tabs>
          <w:tab w:val="num" w:pos="2460"/>
        </w:tabs>
        <w:ind w:left="24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3">
    <w:nsid w:val="2E2802EE"/>
    <w:multiLevelType w:val="hybridMultilevel"/>
    <w:tmpl w:val="0F36FD5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F477D13"/>
    <w:multiLevelType w:val="hybridMultilevel"/>
    <w:tmpl w:val="39BE8292"/>
    <w:lvl w:ilvl="0" w:tplc="A970A0D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F503B7B"/>
    <w:multiLevelType w:val="hybridMultilevel"/>
    <w:tmpl w:val="FEC67D3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FE933A2"/>
    <w:multiLevelType w:val="hybridMultilevel"/>
    <w:tmpl w:val="096C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F60909"/>
    <w:multiLevelType w:val="hybridMultilevel"/>
    <w:tmpl w:val="B9743D2A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11A7143"/>
    <w:multiLevelType w:val="hybridMultilevel"/>
    <w:tmpl w:val="BF34C32A"/>
    <w:lvl w:ilvl="0" w:tplc="CDB06C24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99">
    <w:nsid w:val="3184650C"/>
    <w:multiLevelType w:val="hybridMultilevel"/>
    <w:tmpl w:val="54FE1D30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1BE0819"/>
    <w:multiLevelType w:val="hybridMultilevel"/>
    <w:tmpl w:val="BB0EA2D8"/>
    <w:lvl w:ilvl="0" w:tplc="CDB06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30750B7"/>
    <w:multiLevelType w:val="hybridMultilevel"/>
    <w:tmpl w:val="62A24790"/>
    <w:lvl w:ilvl="0" w:tplc="5DFAB3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338B1F0F"/>
    <w:multiLevelType w:val="hybridMultilevel"/>
    <w:tmpl w:val="88B4E960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3B20158"/>
    <w:multiLevelType w:val="hybridMultilevel"/>
    <w:tmpl w:val="9244E3B2"/>
    <w:lvl w:ilvl="0" w:tplc="3484F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3584526C"/>
    <w:multiLevelType w:val="hybridMultilevel"/>
    <w:tmpl w:val="82627CEA"/>
    <w:lvl w:ilvl="0" w:tplc="123CF88C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35A77734"/>
    <w:multiLevelType w:val="hybridMultilevel"/>
    <w:tmpl w:val="8B46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8210BED"/>
    <w:multiLevelType w:val="hybridMultilevel"/>
    <w:tmpl w:val="CAF849CE"/>
    <w:lvl w:ilvl="0" w:tplc="B9B4A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362EFA"/>
    <w:multiLevelType w:val="hybridMultilevel"/>
    <w:tmpl w:val="B4FA690C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8374471"/>
    <w:multiLevelType w:val="hybridMultilevel"/>
    <w:tmpl w:val="E536E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3839317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1">
    <w:nsid w:val="383A3C2D"/>
    <w:multiLevelType w:val="hybridMultilevel"/>
    <w:tmpl w:val="0C904632"/>
    <w:lvl w:ilvl="0" w:tplc="56A6A2E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112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9263664"/>
    <w:multiLevelType w:val="hybridMultilevel"/>
    <w:tmpl w:val="D56E8A22"/>
    <w:lvl w:ilvl="0" w:tplc="123CF88C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14">
    <w:nsid w:val="394660C9"/>
    <w:multiLevelType w:val="hybridMultilevel"/>
    <w:tmpl w:val="F566FABC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99C4E1A"/>
    <w:multiLevelType w:val="multilevel"/>
    <w:tmpl w:val="7D3609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6">
    <w:nsid w:val="3AEC2ACE"/>
    <w:multiLevelType w:val="hybridMultilevel"/>
    <w:tmpl w:val="A68854EC"/>
    <w:lvl w:ilvl="0" w:tplc="CDB06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AFD3F50"/>
    <w:multiLevelType w:val="hybridMultilevel"/>
    <w:tmpl w:val="4BF0C4BE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9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DA06281"/>
    <w:multiLevelType w:val="hybridMultilevel"/>
    <w:tmpl w:val="716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DEA72C0"/>
    <w:multiLevelType w:val="hybridMultilevel"/>
    <w:tmpl w:val="E7C03B3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EE7593C"/>
    <w:multiLevelType w:val="hybridMultilevel"/>
    <w:tmpl w:val="5CF82B1C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3F2D60FF"/>
    <w:multiLevelType w:val="hybridMultilevel"/>
    <w:tmpl w:val="C41C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0A670A8"/>
    <w:multiLevelType w:val="hybridMultilevel"/>
    <w:tmpl w:val="E0DA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0B93FC5"/>
    <w:multiLevelType w:val="hybridMultilevel"/>
    <w:tmpl w:val="4100EC26"/>
    <w:lvl w:ilvl="0" w:tplc="3484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12F67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7">
    <w:nsid w:val="414063A4"/>
    <w:multiLevelType w:val="hybridMultilevel"/>
    <w:tmpl w:val="E55692DE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164632A"/>
    <w:multiLevelType w:val="hybridMultilevel"/>
    <w:tmpl w:val="9788C8DA"/>
    <w:lvl w:ilvl="0" w:tplc="4D3EC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2087ED3"/>
    <w:multiLevelType w:val="hybridMultilevel"/>
    <w:tmpl w:val="904C2508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4511F96"/>
    <w:multiLevelType w:val="hybridMultilevel"/>
    <w:tmpl w:val="F44E150C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32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55B08D7"/>
    <w:multiLevelType w:val="hybridMultilevel"/>
    <w:tmpl w:val="7FB2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5EC3AC6"/>
    <w:multiLevelType w:val="hybridMultilevel"/>
    <w:tmpl w:val="DA745014"/>
    <w:lvl w:ilvl="0" w:tplc="971A5240">
      <w:start w:val="65535"/>
      <w:numFmt w:val="bullet"/>
      <w:lvlText w:val="•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35">
    <w:nsid w:val="47C04F9F"/>
    <w:multiLevelType w:val="hybridMultilevel"/>
    <w:tmpl w:val="D1BA614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8A52C4F"/>
    <w:multiLevelType w:val="hybridMultilevel"/>
    <w:tmpl w:val="7668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9A338A1"/>
    <w:multiLevelType w:val="hybridMultilevel"/>
    <w:tmpl w:val="5BC88CA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9E102B4"/>
    <w:multiLevelType w:val="hybridMultilevel"/>
    <w:tmpl w:val="0EA40718"/>
    <w:lvl w:ilvl="0" w:tplc="3484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A03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A736B63"/>
    <w:multiLevelType w:val="hybridMultilevel"/>
    <w:tmpl w:val="2D161532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4AA966FE"/>
    <w:multiLevelType w:val="hybridMultilevel"/>
    <w:tmpl w:val="E0F0D528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C8C682F"/>
    <w:multiLevelType w:val="hybridMultilevel"/>
    <w:tmpl w:val="4208870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C911814"/>
    <w:multiLevelType w:val="hybridMultilevel"/>
    <w:tmpl w:val="CA0C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CAB0757"/>
    <w:multiLevelType w:val="hybridMultilevel"/>
    <w:tmpl w:val="FB5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4CF91F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6">
    <w:nsid w:val="4DDF2275"/>
    <w:multiLevelType w:val="hybridMultilevel"/>
    <w:tmpl w:val="16F8AA56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E96091A"/>
    <w:multiLevelType w:val="hybridMultilevel"/>
    <w:tmpl w:val="5FE2CD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FF43D3"/>
    <w:multiLevelType w:val="hybridMultilevel"/>
    <w:tmpl w:val="78D40096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9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10C7559"/>
    <w:multiLevelType w:val="hybridMultilevel"/>
    <w:tmpl w:val="72DCBA74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1364EC3"/>
    <w:multiLevelType w:val="hybridMultilevel"/>
    <w:tmpl w:val="E01086DC"/>
    <w:lvl w:ilvl="0" w:tplc="18142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2597876"/>
    <w:multiLevelType w:val="hybridMultilevel"/>
    <w:tmpl w:val="26A282C4"/>
    <w:lvl w:ilvl="0" w:tplc="123CF88C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52BC37AC"/>
    <w:multiLevelType w:val="hybridMultilevel"/>
    <w:tmpl w:val="0478D002"/>
    <w:lvl w:ilvl="0" w:tplc="57F4B326">
      <w:start w:val="2"/>
      <w:numFmt w:val="bullet"/>
      <w:lvlText w:val="-"/>
      <w:lvlJc w:val="left"/>
      <w:pPr>
        <w:ind w:left="502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5">
    <w:nsid w:val="52C059D2"/>
    <w:multiLevelType w:val="hybridMultilevel"/>
    <w:tmpl w:val="345C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2E01D15"/>
    <w:multiLevelType w:val="hybridMultilevel"/>
    <w:tmpl w:val="F0440F7E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53CD1710"/>
    <w:multiLevelType w:val="hybridMultilevel"/>
    <w:tmpl w:val="037C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5433D46"/>
    <w:multiLevelType w:val="hybridMultilevel"/>
    <w:tmpl w:val="ADE25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5C826E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1">
    <w:nsid w:val="56B761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2">
    <w:nsid w:val="57970695"/>
    <w:multiLevelType w:val="hybridMultilevel"/>
    <w:tmpl w:val="366C3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583F2F37"/>
    <w:multiLevelType w:val="hybridMultilevel"/>
    <w:tmpl w:val="223A5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85A4729"/>
    <w:multiLevelType w:val="hybridMultilevel"/>
    <w:tmpl w:val="3D92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9347218"/>
    <w:multiLevelType w:val="multilevel"/>
    <w:tmpl w:val="9F8A0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99875AE"/>
    <w:multiLevelType w:val="hybridMultilevel"/>
    <w:tmpl w:val="B030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ADE3161"/>
    <w:multiLevelType w:val="hybridMultilevel"/>
    <w:tmpl w:val="4112A57C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B341415"/>
    <w:multiLevelType w:val="hybridMultilevel"/>
    <w:tmpl w:val="32A07AD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B5D4D58"/>
    <w:multiLevelType w:val="hybridMultilevel"/>
    <w:tmpl w:val="BFF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B6217E8"/>
    <w:multiLevelType w:val="hybridMultilevel"/>
    <w:tmpl w:val="9414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BE05781"/>
    <w:multiLevelType w:val="hybridMultilevel"/>
    <w:tmpl w:val="59A6B8B8"/>
    <w:lvl w:ilvl="0" w:tplc="FBE88BC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pacing w:val="-2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6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D392A30"/>
    <w:multiLevelType w:val="hybridMultilevel"/>
    <w:tmpl w:val="3F3A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D9742B2"/>
    <w:multiLevelType w:val="multilevel"/>
    <w:tmpl w:val="1834F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/>
        <w:iCs/>
      </w:rPr>
    </w:lvl>
  </w:abstractNum>
  <w:abstractNum w:abstractNumId="179">
    <w:nsid w:val="5DC23796"/>
    <w:multiLevelType w:val="hybridMultilevel"/>
    <w:tmpl w:val="8CF627CA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5DD02F28"/>
    <w:multiLevelType w:val="hybridMultilevel"/>
    <w:tmpl w:val="9A482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5E326355"/>
    <w:multiLevelType w:val="hybridMultilevel"/>
    <w:tmpl w:val="F46088D6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2">
    <w:nsid w:val="5E5E7D00"/>
    <w:multiLevelType w:val="hybridMultilevel"/>
    <w:tmpl w:val="90F81604"/>
    <w:lvl w:ilvl="0" w:tplc="A516C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5E8D21ED"/>
    <w:multiLevelType w:val="hybridMultilevel"/>
    <w:tmpl w:val="76D06EAC"/>
    <w:lvl w:ilvl="0" w:tplc="A970A0D2">
      <w:start w:val="3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EF64885"/>
    <w:multiLevelType w:val="hybridMultilevel"/>
    <w:tmpl w:val="C9CE7B1C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F4D4CBB"/>
    <w:multiLevelType w:val="hybridMultilevel"/>
    <w:tmpl w:val="D2BC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055676A"/>
    <w:multiLevelType w:val="hybridMultilevel"/>
    <w:tmpl w:val="14D6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0CD5272"/>
    <w:multiLevelType w:val="hybridMultilevel"/>
    <w:tmpl w:val="4E2C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12F1DE9"/>
    <w:multiLevelType w:val="hybridMultilevel"/>
    <w:tmpl w:val="1CD43AF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15F456B"/>
    <w:multiLevelType w:val="hybridMultilevel"/>
    <w:tmpl w:val="DFA0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1AA052E"/>
    <w:multiLevelType w:val="hybridMultilevel"/>
    <w:tmpl w:val="0EB22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61B10240"/>
    <w:multiLevelType w:val="hybridMultilevel"/>
    <w:tmpl w:val="F4B2ED16"/>
    <w:lvl w:ilvl="0" w:tplc="5DFAB3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4">
    <w:nsid w:val="61CE7620"/>
    <w:multiLevelType w:val="hybridMultilevel"/>
    <w:tmpl w:val="1B2C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1D448A8"/>
    <w:multiLevelType w:val="hybridMultilevel"/>
    <w:tmpl w:val="78BEAEA8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2FA55A3"/>
    <w:multiLevelType w:val="hybridMultilevel"/>
    <w:tmpl w:val="19CC239E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638401FF"/>
    <w:multiLevelType w:val="hybridMultilevel"/>
    <w:tmpl w:val="5130164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3B860CA"/>
    <w:multiLevelType w:val="hybridMultilevel"/>
    <w:tmpl w:val="C3C0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4B123FE"/>
    <w:multiLevelType w:val="hybridMultilevel"/>
    <w:tmpl w:val="EEF6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4D760C5"/>
    <w:multiLevelType w:val="hybridMultilevel"/>
    <w:tmpl w:val="7A1E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51358AB"/>
    <w:multiLevelType w:val="hybridMultilevel"/>
    <w:tmpl w:val="345C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5676520"/>
    <w:multiLevelType w:val="hybridMultilevel"/>
    <w:tmpl w:val="6F44260C"/>
    <w:lvl w:ilvl="0" w:tplc="9B4C3B6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4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6761177"/>
    <w:multiLevelType w:val="hybridMultilevel"/>
    <w:tmpl w:val="73B8BD22"/>
    <w:lvl w:ilvl="0" w:tplc="123CF88C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667902D0"/>
    <w:multiLevelType w:val="hybridMultilevel"/>
    <w:tmpl w:val="6068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67283EDE"/>
    <w:multiLevelType w:val="hybridMultilevel"/>
    <w:tmpl w:val="4D5C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7765BD1"/>
    <w:multiLevelType w:val="hybridMultilevel"/>
    <w:tmpl w:val="5652F99E"/>
    <w:lvl w:ilvl="0" w:tplc="65F49E98">
      <w:start w:val="1"/>
      <w:numFmt w:val="decimal"/>
      <w:lvlText w:val="%1."/>
      <w:lvlJc w:val="left"/>
      <w:pPr>
        <w:tabs>
          <w:tab w:val="num" w:pos="1697"/>
        </w:tabs>
        <w:ind w:left="169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09">
    <w:nsid w:val="67980649"/>
    <w:multiLevelType w:val="hybridMultilevel"/>
    <w:tmpl w:val="BA7A70BA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681C54EE"/>
    <w:multiLevelType w:val="hybridMultilevel"/>
    <w:tmpl w:val="11C29C42"/>
    <w:lvl w:ilvl="0" w:tplc="0974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85F45F1"/>
    <w:multiLevelType w:val="hybridMultilevel"/>
    <w:tmpl w:val="DF9885D4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8FC631C"/>
    <w:multiLevelType w:val="hybridMultilevel"/>
    <w:tmpl w:val="FD9CDC7E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>
    <w:nsid w:val="69257A56"/>
    <w:multiLevelType w:val="hybridMultilevel"/>
    <w:tmpl w:val="0E342B06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9537310"/>
    <w:multiLevelType w:val="hybridMultilevel"/>
    <w:tmpl w:val="001A3468"/>
    <w:lvl w:ilvl="0" w:tplc="3484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98F6661"/>
    <w:multiLevelType w:val="hybridMultilevel"/>
    <w:tmpl w:val="ED12946A"/>
    <w:lvl w:ilvl="0" w:tplc="18F83D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9D67E24"/>
    <w:multiLevelType w:val="hybridMultilevel"/>
    <w:tmpl w:val="150A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A1E6052"/>
    <w:multiLevelType w:val="hybridMultilevel"/>
    <w:tmpl w:val="D7F42554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6A6F66CD"/>
    <w:multiLevelType w:val="hybridMultilevel"/>
    <w:tmpl w:val="15B66C6E"/>
    <w:lvl w:ilvl="0" w:tplc="02FA81DE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>
    <w:nsid w:val="6A785E0B"/>
    <w:multiLevelType w:val="hybridMultilevel"/>
    <w:tmpl w:val="0E8A2100"/>
    <w:lvl w:ilvl="0" w:tplc="A970A0D2">
      <w:start w:val="3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B695DD1"/>
    <w:multiLevelType w:val="hybridMultilevel"/>
    <w:tmpl w:val="AE346EC2"/>
    <w:lvl w:ilvl="0" w:tplc="57F4B326">
      <w:start w:val="2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CED0627"/>
    <w:multiLevelType w:val="hybridMultilevel"/>
    <w:tmpl w:val="4F889DD4"/>
    <w:lvl w:ilvl="0" w:tplc="A970A0D2">
      <w:start w:val="3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6CF013B4"/>
    <w:multiLevelType w:val="hybridMultilevel"/>
    <w:tmpl w:val="D6FC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6D506932"/>
    <w:multiLevelType w:val="hybridMultilevel"/>
    <w:tmpl w:val="587C2828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D6460B2"/>
    <w:multiLevelType w:val="hybridMultilevel"/>
    <w:tmpl w:val="3362C8BA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D89698F"/>
    <w:multiLevelType w:val="hybridMultilevel"/>
    <w:tmpl w:val="B5260CE2"/>
    <w:lvl w:ilvl="0" w:tplc="57F4B326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>
    <w:nsid w:val="6DAB1A5F"/>
    <w:multiLevelType w:val="hybridMultilevel"/>
    <w:tmpl w:val="C0EA7F0A"/>
    <w:lvl w:ilvl="0" w:tplc="A970A0D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F252030"/>
    <w:multiLevelType w:val="hybridMultilevel"/>
    <w:tmpl w:val="105E31F2"/>
    <w:lvl w:ilvl="0" w:tplc="A970A0D2">
      <w:start w:val="3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F502D28"/>
    <w:multiLevelType w:val="hybridMultilevel"/>
    <w:tmpl w:val="3E640B1E"/>
    <w:lvl w:ilvl="0" w:tplc="CDB06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FD059D2"/>
    <w:multiLevelType w:val="hybridMultilevel"/>
    <w:tmpl w:val="141CCBD2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3">
    <w:nsid w:val="708C04C1"/>
    <w:multiLevelType w:val="hybridMultilevel"/>
    <w:tmpl w:val="0546BF9C"/>
    <w:lvl w:ilvl="0" w:tplc="5EF0959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4">
    <w:nsid w:val="714116DB"/>
    <w:multiLevelType w:val="hybridMultilevel"/>
    <w:tmpl w:val="711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6">
    <w:nsid w:val="729D33FE"/>
    <w:multiLevelType w:val="hybridMultilevel"/>
    <w:tmpl w:val="BA4EB540"/>
    <w:lvl w:ilvl="0" w:tplc="57F4B326">
      <w:start w:val="2"/>
      <w:numFmt w:val="bullet"/>
      <w:lvlText w:val="-"/>
      <w:lvlJc w:val="left"/>
      <w:pPr>
        <w:ind w:left="54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29D417A"/>
    <w:multiLevelType w:val="hybridMultilevel"/>
    <w:tmpl w:val="2F3A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>
    <w:nsid w:val="73083E3D"/>
    <w:multiLevelType w:val="hybridMultilevel"/>
    <w:tmpl w:val="F10C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4257EAF"/>
    <w:multiLevelType w:val="hybridMultilevel"/>
    <w:tmpl w:val="B62C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2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75993412"/>
    <w:multiLevelType w:val="hybridMultilevel"/>
    <w:tmpl w:val="8E3C07BE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6C83440"/>
    <w:multiLevelType w:val="hybridMultilevel"/>
    <w:tmpl w:val="8D0A4DC4"/>
    <w:lvl w:ilvl="0" w:tplc="971A5240">
      <w:start w:val="65535"/>
      <w:numFmt w:val="bullet"/>
      <w:lvlText w:val="•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45">
    <w:nsid w:val="77930A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6">
    <w:nsid w:val="7860505B"/>
    <w:multiLevelType w:val="hybridMultilevel"/>
    <w:tmpl w:val="12B40762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862238C"/>
    <w:multiLevelType w:val="hybridMultilevel"/>
    <w:tmpl w:val="E1E6DD72"/>
    <w:lvl w:ilvl="0" w:tplc="A81E0002">
      <w:start w:val="1"/>
      <w:numFmt w:val="bullet"/>
      <w:lvlText w:val="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8">
    <w:nsid w:val="786D3BD7"/>
    <w:multiLevelType w:val="hybridMultilevel"/>
    <w:tmpl w:val="F1946C84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9493163"/>
    <w:multiLevelType w:val="hybridMultilevel"/>
    <w:tmpl w:val="FFA6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9770AF5"/>
    <w:multiLevelType w:val="hybridMultilevel"/>
    <w:tmpl w:val="C7C09F60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97C5901"/>
    <w:multiLevelType w:val="multilevel"/>
    <w:tmpl w:val="74F08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AD80D1B"/>
    <w:multiLevelType w:val="hybridMultilevel"/>
    <w:tmpl w:val="F7A0396E"/>
    <w:lvl w:ilvl="0" w:tplc="44B2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B577A78"/>
    <w:multiLevelType w:val="hybridMultilevel"/>
    <w:tmpl w:val="310E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B8C7F35"/>
    <w:multiLevelType w:val="hybridMultilevel"/>
    <w:tmpl w:val="E2E40B68"/>
    <w:lvl w:ilvl="0" w:tplc="2FC640D8">
      <w:start w:val="1"/>
      <w:numFmt w:val="decimal"/>
      <w:lvlText w:val="%1."/>
      <w:lvlJc w:val="left"/>
      <w:pPr>
        <w:tabs>
          <w:tab w:val="num" w:pos="3677"/>
        </w:tabs>
        <w:ind w:left="367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56">
    <w:nsid w:val="7BA416BE"/>
    <w:multiLevelType w:val="hybridMultilevel"/>
    <w:tmpl w:val="4D4E253A"/>
    <w:lvl w:ilvl="0" w:tplc="3484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BFE0651"/>
    <w:multiLevelType w:val="hybridMultilevel"/>
    <w:tmpl w:val="15140480"/>
    <w:lvl w:ilvl="0" w:tplc="A81E0002">
      <w:start w:val="1"/>
      <w:numFmt w:val="bullet"/>
      <w:lvlText w:val="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58">
    <w:nsid w:val="7D3D73C3"/>
    <w:multiLevelType w:val="hybridMultilevel"/>
    <w:tmpl w:val="32FC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DC828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0">
    <w:nsid w:val="7F070E6B"/>
    <w:multiLevelType w:val="hybridMultilevel"/>
    <w:tmpl w:val="A592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1"/>
  </w:num>
  <w:num w:numId="2">
    <w:abstractNumId w:val="159"/>
  </w:num>
  <w:num w:numId="3">
    <w:abstractNumId w:val="168"/>
  </w:num>
  <w:num w:numId="4">
    <w:abstractNumId w:val="77"/>
  </w:num>
  <w:num w:numId="5">
    <w:abstractNumId w:val="169"/>
  </w:num>
  <w:num w:numId="6">
    <w:abstractNumId w:val="57"/>
  </w:num>
  <w:num w:numId="7">
    <w:abstractNumId w:val="242"/>
  </w:num>
  <w:num w:numId="8">
    <w:abstractNumId w:val="252"/>
  </w:num>
  <w:num w:numId="9">
    <w:abstractNumId w:val="210"/>
  </w:num>
  <w:num w:numId="10">
    <w:abstractNumId w:val="72"/>
  </w:num>
  <w:num w:numId="11">
    <w:abstractNumId w:val="196"/>
  </w:num>
  <w:num w:numId="12">
    <w:abstractNumId w:val="188"/>
  </w:num>
  <w:num w:numId="13">
    <w:abstractNumId w:val="17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7"/>
  </w:num>
  <w:num w:numId="17">
    <w:abstractNumId w:val="2"/>
  </w:num>
  <w:num w:numId="18">
    <w:abstractNumId w:val="3"/>
  </w:num>
  <w:num w:numId="19">
    <w:abstractNumId w:val="143"/>
  </w:num>
  <w:num w:numId="2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1"/>
  </w:num>
  <w:num w:numId="64">
    <w:abstractNumId w:val="61"/>
  </w:num>
  <w:num w:numId="65">
    <w:abstractNumId w:val="88"/>
  </w:num>
  <w:num w:numId="66">
    <w:abstractNumId w:val="251"/>
  </w:num>
  <w:num w:numId="67">
    <w:abstractNumId w:val="165"/>
  </w:num>
  <w:num w:numId="68">
    <w:abstractNumId w:val="187"/>
  </w:num>
  <w:num w:numId="69">
    <w:abstractNumId w:val="85"/>
  </w:num>
  <w:num w:numId="70">
    <w:abstractNumId w:val="128"/>
  </w:num>
  <w:num w:numId="71">
    <w:abstractNumId w:val="7"/>
  </w:num>
  <w:num w:numId="72">
    <w:abstractNumId w:val="87"/>
  </w:num>
  <w:num w:numId="73">
    <w:abstractNumId w:val="24"/>
  </w:num>
  <w:num w:numId="74">
    <w:abstractNumId w:val="48"/>
  </w:num>
  <w:num w:numId="75">
    <w:abstractNumId w:val="216"/>
  </w:num>
  <w:num w:numId="76">
    <w:abstractNumId w:val="258"/>
  </w:num>
  <w:num w:numId="77">
    <w:abstractNumId w:val="69"/>
  </w:num>
  <w:num w:numId="78">
    <w:abstractNumId w:val="175"/>
  </w:num>
  <w:num w:numId="79">
    <w:abstractNumId w:val="76"/>
  </w:num>
  <w:num w:numId="80">
    <w:abstractNumId w:val="231"/>
  </w:num>
  <w:num w:numId="81">
    <w:abstractNumId w:val="100"/>
  </w:num>
  <w:num w:numId="82">
    <w:abstractNumId w:val="116"/>
  </w:num>
  <w:num w:numId="83">
    <w:abstractNumId w:val="73"/>
  </w:num>
  <w:num w:numId="84">
    <w:abstractNumId w:val="123"/>
  </w:num>
  <w:num w:numId="85">
    <w:abstractNumId w:val="14"/>
  </w:num>
  <w:num w:numId="86">
    <w:abstractNumId w:val="32"/>
  </w:num>
  <w:num w:numId="87">
    <w:abstractNumId w:val="10"/>
  </w:num>
  <w:num w:numId="88">
    <w:abstractNumId w:val="98"/>
  </w:num>
  <w:num w:numId="89">
    <w:abstractNumId w:val="171"/>
  </w:num>
  <w:num w:numId="90">
    <w:abstractNumId w:val="33"/>
  </w:num>
  <w:num w:numId="91">
    <w:abstractNumId w:val="8"/>
  </w:num>
  <w:num w:numId="92">
    <w:abstractNumId w:val="99"/>
  </w:num>
  <w:num w:numId="93">
    <w:abstractNumId w:val="246"/>
  </w:num>
  <w:num w:numId="94">
    <w:abstractNumId w:val="95"/>
  </w:num>
  <w:num w:numId="95">
    <w:abstractNumId w:val="198"/>
  </w:num>
  <w:num w:numId="96">
    <w:abstractNumId w:val="250"/>
  </w:num>
  <w:num w:numId="97">
    <w:abstractNumId w:val="195"/>
  </w:num>
  <w:num w:numId="98">
    <w:abstractNumId w:val="248"/>
  </w:num>
  <w:num w:numId="99">
    <w:abstractNumId w:val="141"/>
  </w:num>
  <w:num w:numId="100">
    <w:abstractNumId w:val="172"/>
  </w:num>
  <w:num w:numId="101">
    <w:abstractNumId w:val="225"/>
  </w:num>
  <w:num w:numId="102">
    <w:abstractNumId w:val="142"/>
  </w:num>
  <w:num w:numId="103">
    <w:abstractNumId w:val="49"/>
  </w:num>
  <w:num w:numId="104">
    <w:abstractNumId w:val="137"/>
  </w:num>
  <w:num w:numId="105">
    <w:abstractNumId w:val="53"/>
  </w:num>
  <w:num w:numId="106">
    <w:abstractNumId w:val="253"/>
  </w:num>
  <w:num w:numId="107">
    <w:abstractNumId w:val="34"/>
  </w:num>
  <w:num w:numId="108">
    <w:abstractNumId w:val="18"/>
  </w:num>
  <w:num w:numId="109">
    <w:abstractNumId w:val="93"/>
  </w:num>
  <w:num w:numId="110">
    <w:abstractNumId w:val="209"/>
  </w:num>
  <w:num w:numId="111">
    <w:abstractNumId w:val="26"/>
  </w:num>
  <w:num w:numId="112">
    <w:abstractNumId w:val="190"/>
  </w:num>
  <w:num w:numId="113">
    <w:abstractNumId w:val="13"/>
  </w:num>
  <w:num w:numId="114">
    <w:abstractNumId w:val="114"/>
  </w:num>
  <w:num w:numId="115">
    <w:abstractNumId w:val="226"/>
  </w:num>
  <w:num w:numId="116">
    <w:abstractNumId w:val="135"/>
  </w:num>
  <w:num w:numId="117">
    <w:abstractNumId w:val="243"/>
  </w:num>
  <w:num w:numId="118">
    <w:abstractNumId w:val="21"/>
  </w:num>
  <w:num w:numId="119">
    <w:abstractNumId w:val="214"/>
  </w:num>
  <w:num w:numId="120">
    <w:abstractNumId w:val="67"/>
  </w:num>
  <w:num w:numId="121">
    <w:abstractNumId w:val="66"/>
  </w:num>
  <w:num w:numId="122">
    <w:abstractNumId w:val="102"/>
  </w:num>
  <w:num w:numId="123">
    <w:abstractNumId w:val="37"/>
  </w:num>
  <w:num w:numId="124">
    <w:abstractNumId w:val="184"/>
  </w:num>
  <w:num w:numId="125">
    <w:abstractNumId w:val="108"/>
  </w:num>
  <w:num w:numId="126">
    <w:abstractNumId w:val="31"/>
  </w:num>
  <w:num w:numId="127">
    <w:abstractNumId w:val="212"/>
  </w:num>
  <w:num w:numId="128">
    <w:abstractNumId w:val="127"/>
  </w:num>
  <w:num w:numId="129">
    <w:abstractNumId w:val="64"/>
  </w:num>
  <w:num w:numId="130">
    <w:abstractNumId w:val="121"/>
  </w:num>
  <w:num w:numId="131">
    <w:abstractNumId w:val="83"/>
  </w:num>
  <w:num w:numId="132">
    <w:abstractNumId w:val="60"/>
  </w:num>
  <w:num w:numId="133">
    <w:abstractNumId w:val="207"/>
  </w:num>
  <w:num w:numId="134">
    <w:abstractNumId w:val="194"/>
  </w:num>
  <w:num w:numId="135">
    <w:abstractNumId w:val="189"/>
  </w:num>
  <w:num w:numId="136">
    <w:abstractNumId w:val="249"/>
  </w:num>
  <w:num w:numId="137">
    <w:abstractNumId w:val="28"/>
  </w:num>
  <w:num w:numId="138">
    <w:abstractNumId w:val="185"/>
  </w:num>
  <w:num w:numId="139">
    <w:abstractNumId w:val="148"/>
  </w:num>
  <w:num w:numId="140">
    <w:abstractNumId w:val="131"/>
  </w:num>
  <w:num w:numId="141">
    <w:abstractNumId w:val="232"/>
  </w:num>
  <w:num w:numId="142">
    <w:abstractNumId w:val="254"/>
  </w:num>
  <w:num w:numId="143">
    <w:abstractNumId w:val="181"/>
  </w:num>
  <w:num w:numId="144">
    <w:abstractNumId w:val="201"/>
  </w:num>
  <w:num w:numId="145">
    <w:abstractNumId w:val="124"/>
  </w:num>
  <w:num w:numId="146">
    <w:abstractNumId w:val="240"/>
  </w:num>
  <w:num w:numId="147">
    <w:abstractNumId w:val="120"/>
  </w:num>
  <w:num w:numId="148">
    <w:abstractNumId w:val="260"/>
  </w:num>
  <w:num w:numId="149">
    <w:abstractNumId w:val="105"/>
  </w:num>
  <w:num w:numId="150">
    <w:abstractNumId w:val="238"/>
  </w:num>
  <w:num w:numId="151">
    <w:abstractNumId w:val="164"/>
  </w:num>
  <w:num w:numId="152">
    <w:abstractNumId w:val="78"/>
  </w:num>
  <w:num w:numId="153">
    <w:abstractNumId w:val="82"/>
  </w:num>
  <w:num w:numId="154">
    <w:abstractNumId w:val="235"/>
  </w:num>
  <w:num w:numId="15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56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7">
    <w:abstractNumId w:val="244"/>
  </w:num>
  <w:num w:numId="158">
    <w:abstractNumId w:val="134"/>
  </w:num>
  <w:num w:numId="159">
    <w:abstractNumId w:val="255"/>
  </w:num>
  <w:num w:numId="160">
    <w:abstractNumId w:val="206"/>
  </w:num>
  <w:num w:numId="161">
    <w:abstractNumId w:val="25"/>
  </w:num>
  <w:num w:numId="162">
    <w:abstractNumId w:val="1"/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5"/>
  </w:num>
  <w:num w:numId="1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60"/>
  </w:num>
  <w:num w:numId="177">
    <w:abstractNumId w:val="90"/>
  </w:num>
  <w:num w:numId="178">
    <w:abstractNumId w:val="59"/>
  </w:num>
  <w:num w:numId="179">
    <w:abstractNumId w:val="126"/>
  </w:num>
  <w:num w:numId="180">
    <w:abstractNumId w:val="259"/>
  </w:num>
  <w:num w:numId="181">
    <w:abstractNumId w:val="161"/>
  </w:num>
  <w:num w:numId="182">
    <w:abstractNumId w:val="50"/>
  </w:num>
  <w:num w:numId="183">
    <w:abstractNumId w:val="110"/>
  </w:num>
  <w:num w:numId="184">
    <w:abstractNumId w:val="245"/>
  </w:num>
  <w:num w:numId="185">
    <w:abstractNumId w:val="145"/>
  </w:num>
  <w:num w:numId="186">
    <w:abstractNumId w:val="103"/>
  </w:num>
  <w:num w:numId="187">
    <w:abstractNumId w:val="125"/>
  </w:num>
  <w:num w:numId="188">
    <w:abstractNumId w:val="139"/>
  </w:num>
  <w:num w:numId="189">
    <w:abstractNumId w:val="256"/>
  </w:num>
  <w:num w:numId="190">
    <w:abstractNumId w:val="215"/>
  </w:num>
  <w:num w:numId="191">
    <w:abstractNumId w:val="63"/>
  </w:num>
  <w:num w:numId="192">
    <w:abstractNumId w:val="178"/>
  </w:num>
  <w:num w:numId="193">
    <w:abstractNumId w:val="234"/>
  </w:num>
  <w:num w:numId="194">
    <w:abstractNumId w:val="22"/>
  </w:num>
  <w:num w:numId="195">
    <w:abstractNumId w:val="86"/>
  </w:num>
  <w:num w:numId="196">
    <w:abstractNumId w:val="79"/>
  </w:num>
  <w:num w:numId="19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77"/>
  </w:num>
  <w:num w:numId="204">
    <w:abstractNumId w:val="12"/>
  </w:num>
  <w:num w:numId="205">
    <w:abstractNumId w:val="204"/>
  </w:num>
  <w:num w:numId="206">
    <w:abstractNumId w:val="30"/>
  </w:num>
  <w:num w:numId="207">
    <w:abstractNumId w:val="186"/>
  </w:num>
  <w:num w:numId="208">
    <w:abstractNumId w:val="239"/>
  </w:num>
  <w:num w:numId="209">
    <w:abstractNumId w:val="71"/>
  </w:num>
  <w:num w:numId="210">
    <w:abstractNumId w:val="52"/>
  </w:num>
  <w:num w:numId="211">
    <w:abstractNumId w:val="158"/>
  </w:num>
  <w:num w:numId="212">
    <w:abstractNumId w:val="199"/>
  </w:num>
  <w:num w:numId="213">
    <w:abstractNumId w:val="152"/>
  </w:num>
  <w:num w:numId="214">
    <w:abstractNumId w:val="118"/>
  </w:num>
  <w:num w:numId="2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24"/>
  </w:num>
  <w:num w:numId="217">
    <w:abstractNumId w:val="162"/>
  </w:num>
  <w:num w:numId="218">
    <w:abstractNumId w:val="111"/>
  </w:num>
  <w:num w:numId="219">
    <w:abstractNumId w:val="43"/>
  </w:num>
  <w:num w:numId="220">
    <w:abstractNumId w:val="203"/>
  </w:num>
  <w:num w:numId="221">
    <w:abstractNumId w:val="133"/>
  </w:num>
  <w:num w:numId="222">
    <w:abstractNumId w:val="55"/>
  </w:num>
  <w:num w:numId="223">
    <w:abstractNumId w:val="113"/>
  </w:num>
  <w:num w:numId="224">
    <w:abstractNumId w:val="153"/>
  </w:num>
  <w:num w:numId="225">
    <w:abstractNumId w:val="205"/>
  </w:num>
  <w:num w:numId="226">
    <w:abstractNumId w:val="104"/>
  </w:num>
  <w:num w:numId="227">
    <w:abstractNumId w:val="233"/>
  </w:num>
  <w:num w:numId="228">
    <w:abstractNumId w:val="180"/>
  </w:num>
  <w:num w:numId="229">
    <w:abstractNumId w:val="39"/>
  </w:num>
  <w:num w:numId="230">
    <w:abstractNumId w:val="101"/>
  </w:num>
  <w:num w:numId="231">
    <w:abstractNumId w:val="193"/>
  </w:num>
  <w:num w:numId="232">
    <w:abstractNumId w:val="107"/>
  </w:num>
  <w:num w:numId="233">
    <w:abstractNumId w:val="174"/>
  </w:num>
  <w:num w:numId="234">
    <w:abstractNumId w:val="23"/>
  </w:num>
  <w:num w:numId="235">
    <w:abstractNumId w:val="109"/>
  </w:num>
  <w:num w:numId="236">
    <w:abstractNumId w:val="38"/>
  </w:num>
  <w:num w:numId="237">
    <w:abstractNumId w:val="182"/>
  </w:num>
  <w:num w:numId="238">
    <w:abstractNumId w:val="51"/>
  </w:num>
  <w:num w:numId="23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211"/>
  </w:num>
  <w:num w:numId="243">
    <w:abstractNumId w:val="46"/>
  </w:num>
  <w:num w:numId="244">
    <w:abstractNumId w:val="163"/>
  </w:num>
  <w:num w:numId="245">
    <w:abstractNumId w:val="17"/>
  </w:num>
  <w:num w:numId="246">
    <w:abstractNumId w:val="237"/>
  </w:num>
  <w:num w:numId="247">
    <w:abstractNumId w:val="157"/>
  </w:num>
  <w:num w:numId="248">
    <w:abstractNumId w:val="200"/>
  </w:num>
  <w:num w:numId="249">
    <w:abstractNumId w:val="222"/>
  </w:num>
  <w:num w:numId="250">
    <w:abstractNumId w:val="257"/>
  </w:num>
  <w:num w:numId="251">
    <w:abstractNumId w:val="247"/>
  </w:num>
  <w:num w:numId="252">
    <w:abstractNumId w:val="92"/>
  </w:num>
  <w:num w:numId="253">
    <w:abstractNumId w:val="208"/>
  </w:num>
  <w:num w:numId="254">
    <w:abstractNumId w:val="115"/>
  </w:num>
  <w:num w:numId="255">
    <w:abstractNumId w:val="202"/>
  </w:num>
  <w:num w:numId="256">
    <w:abstractNumId w:val="136"/>
  </w:num>
  <w:num w:numId="257">
    <w:abstractNumId w:val="155"/>
  </w:num>
  <w:num w:numId="258">
    <w:abstractNumId w:val="166"/>
  </w:num>
  <w:num w:numId="259">
    <w:abstractNumId w:val="138"/>
  </w:num>
  <w:num w:numId="260">
    <w:abstractNumId w:val="144"/>
  </w:num>
  <w:numIdMacAtCleanup w:val="2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AF0"/>
    <w:rsid w:val="00067DB9"/>
    <w:rsid w:val="000F25A9"/>
    <w:rsid w:val="001460B0"/>
    <w:rsid w:val="001803E3"/>
    <w:rsid w:val="0018502C"/>
    <w:rsid w:val="00224AF0"/>
    <w:rsid w:val="00355CDD"/>
    <w:rsid w:val="00375308"/>
    <w:rsid w:val="003E59C3"/>
    <w:rsid w:val="0045582E"/>
    <w:rsid w:val="00564722"/>
    <w:rsid w:val="0062303A"/>
    <w:rsid w:val="00670521"/>
    <w:rsid w:val="006F16D0"/>
    <w:rsid w:val="00704E80"/>
    <w:rsid w:val="007B0A5E"/>
    <w:rsid w:val="007B2273"/>
    <w:rsid w:val="0083566A"/>
    <w:rsid w:val="00A2592B"/>
    <w:rsid w:val="00AB5A5F"/>
    <w:rsid w:val="00CB32F7"/>
    <w:rsid w:val="00CE6988"/>
    <w:rsid w:val="00DA4F2C"/>
    <w:rsid w:val="00E6559F"/>
    <w:rsid w:val="00EA00E6"/>
    <w:rsid w:val="00FD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paragraph" w:styleId="1">
    <w:name w:val="heading 1"/>
    <w:aliases w:val=" Знак,Знак"/>
    <w:basedOn w:val="a"/>
    <w:next w:val="a"/>
    <w:link w:val="10"/>
    <w:qFormat/>
    <w:rsid w:val="00224AF0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4AF0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4AF0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224A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224AF0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qFormat/>
    <w:rsid w:val="00224AF0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670521"/>
    <w:pPr>
      <w:keepNext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8">
    <w:name w:val="heading 8"/>
    <w:basedOn w:val="a"/>
    <w:next w:val="a"/>
    <w:link w:val="80"/>
    <w:uiPriority w:val="99"/>
    <w:unhideWhenUsed/>
    <w:qFormat/>
    <w:rsid w:val="006705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70521"/>
    <w:pPr>
      <w:keepNext/>
      <w:spacing w:after="0" w:line="240" w:lineRule="exact"/>
      <w:ind w:right="34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224AF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4AF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24AF0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24AF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224AF0"/>
    <w:rPr>
      <w:rFonts w:ascii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224AF0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670521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rsid w:val="00670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70521"/>
    <w:rPr>
      <w:rFonts w:ascii="Times New Roman" w:eastAsia="Times New Roman" w:hAnsi="Times New Roman" w:cs="Times New Roman"/>
      <w:b/>
      <w:szCs w:val="20"/>
    </w:rPr>
  </w:style>
  <w:style w:type="paragraph" w:styleId="a3">
    <w:name w:val="Body Text"/>
    <w:basedOn w:val="a"/>
    <w:link w:val="a4"/>
    <w:rsid w:val="00224AF0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24AF0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24AF0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24AF0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rsid w:val="00224AF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24A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24AF0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224AF0"/>
    <w:rPr>
      <w:rFonts w:cs="Times New Roman"/>
    </w:rPr>
  </w:style>
  <w:style w:type="paragraph" w:styleId="a8">
    <w:name w:val="Normal (Web)"/>
    <w:aliases w:val="Обычный (Web),Обычный (веб)1"/>
    <w:basedOn w:val="a"/>
    <w:uiPriority w:val="99"/>
    <w:qFormat/>
    <w:rsid w:val="00224AF0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224AF0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224AF0"/>
    <w:rPr>
      <w:rFonts w:cs="Times New Roman"/>
      <w:vertAlign w:val="superscript"/>
    </w:rPr>
  </w:style>
  <w:style w:type="paragraph" w:styleId="23">
    <w:name w:val="List 2"/>
    <w:basedOn w:val="a"/>
    <w:rsid w:val="00224AF0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rsid w:val="00224AF0"/>
    <w:rPr>
      <w:rFonts w:cs="Times New Roman"/>
      <w:color w:val="0000FF"/>
      <w:u w:val="single"/>
    </w:rPr>
  </w:style>
  <w:style w:type="paragraph" w:styleId="11">
    <w:name w:val="toc 1"/>
    <w:basedOn w:val="a"/>
    <w:next w:val="a"/>
    <w:link w:val="12"/>
    <w:autoRedefine/>
    <w:rsid w:val="00224AF0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character" w:customStyle="1" w:styleId="12">
    <w:name w:val="Оглавление 1 Знак"/>
    <w:basedOn w:val="a0"/>
    <w:link w:val="11"/>
    <w:rsid w:val="00670521"/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rsid w:val="00224AF0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rsid w:val="00224AF0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224AF0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uiPriority w:val="34"/>
    <w:qFormat/>
    <w:rsid w:val="00224AF0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224AF0"/>
    <w:rPr>
      <w:rFonts w:cs="Times New Roman"/>
      <w:i/>
    </w:rPr>
  </w:style>
  <w:style w:type="paragraph" w:styleId="af">
    <w:name w:val="Balloon Text"/>
    <w:basedOn w:val="a"/>
    <w:link w:val="af0"/>
    <w:rsid w:val="00224AF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224AF0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224A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link w:val="af2"/>
    <w:unhideWhenUsed/>
    <w:rsid w:val="00224A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224AF0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224AF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24AF0"/>
    <w:rPr>
      <w:rFonts w:ascii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nhideWhenUsed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24AF0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224AF0"/>
    <w:rPr>
      <w:rFonts w:asciiTheme="minorHAnsi" w:hAnsiTheme="minorHAnsi" w:cstheme="minorBidi"/>
      <w:b/>
      <w:bCs/>
      <w:sz w:val="22"/>
      <w:szCs w:val="22"/>
    </w:rPr>
  </w:style>
  <w:style w:type="character" w:customStyle="1" w:styleId="af6">
    <w:name w:val="Тема примечания Знак"/>
    <w:basedOn w:val="af4"/>
    <w:link w:val="af5"/>
    <w:uiPriority w:val="99"/>
    <w:rsid w:val="00224AF0"/>
    <w:rPr>
      <w:b/>
      <w:bCs/>
    </w:rPr>
  </w:style>
  <w:style w:type="character" w:customStyle="1" w:styleId="apple-converted-space">
    <w:name w:val="apple-converted-space"/>
    <w:rsid w:val="00224AF0"/>
  </w:style>
  <w:style w:type="character" w:customStyle="1" w:styleId="af7">
    <w:name w:val="Цветовое выделение"/>
    <w:uiPriority w:val="99"/>
    <w:rsid w:val="00224AF0"/>
    <w:rPr>
      <w:b/>
      <w:color w:val="26282F"/>
    </w:rPr>
  </w:style>
  <w:style w:type="character" w:customStyle="1" w:styleId="af8">
    <w:name w:val="Гипертекстовая ссылка"/>
    <w:uiPriority w:val="99"/>
    <w:rsid w:val="00224AF0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224AF0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224AF0"/>
  </w:style>
  <w:style w:type="paragraph" w:customStyle="1" w:styleId="afc">
    <w:name w:val="Внимание: недобросовестность!"/>
    <w:basedOn w:val="afa"/>
    <w:next w:val="a"/>
    <w:uiPriority w:val="99"/>
    <w:rsid w:val="00224AF0"/>
  </w:style>
  <w:style w:type="character" w:customStyle="1" w:styleId="afd">
    <w:name w:val="Выделение для Базового Поиска"/>
    <w:uiPriority w:val="99"/>
    <w:rsid w:val="00224AF0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224AF0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f0"/>
    <w:next w:val="a"/>
    <w:uiPriority w:val="99"/>
    <w:rsid w:val="00224AF0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224A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224AF0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224AF0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224AF0"/>
    <w:pPr>
      <w:spacing w:after="0"/>
      <w:jc w:val="left"/>
    </w:pPr>
  </w:style>
  <w:style w:type="paragraph" w:customStyle="1" w:styleId="aff9">
    <w:name w:val="Интерактивный заголовок"/>
    <w:basedOn w:val="13"/>
    <w:next w:val="a"/>
    <w:uiPriority w:val="99"/>
    <w:rsid w:val="00224AF0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224A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224A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224AF0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224AF0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224AF0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224AF0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224AF0"/>
  </w:style>
  <w:style w:type="paragraph" w:customStyle="1" w:styleId="afff5">
    <w:name w:val="Моноширинный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224AF0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224AF0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224AF0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224AF0"/>
    <w:pPr>
      <w:ind w:left="140"/>
    </w:pPr>
  </w:style>
  <w:style w:type="character" w:customStyle="1" w:styleId="afffd">
    <w:name w:val="Опечатки"/>
    <w:uiPriority w:val="99"/>
    <w:rsid w:val="00224AF0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224AF0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224A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224AF0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224A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224AF0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224AF0"/>
  </w:style>
  <w:style w:type="paragraph" w:customStyle="1" w:styleId="affff5">
    <w:name w:val="Примечание."/>
    <w:basedOn w:val="afa"/>
    <w:next w:val="a"/>
    <w:uiPriority w:val="99"/>
    <w:rsid w:val="00224AF0"/>
  </w:style>
  <w:style w:type="character" w:customStyle="1" w:styleId="affff6">
    <w:name w:val="Продолжение ссылки"/>
    <w:uiPriority w:val="99"/>
    <w:rsid w:val="00224AF0"/>
  </w:style>
  <w:style w:type="paragraph" w:customStyle="1" w:styleId="affff7">
    <w:name w:val="Словарная статья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224AF0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224AF0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224AF0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224AF0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224AF0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224AF0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224A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24A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24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basedOn w:val="a0"/>
    <w:unhideWhenUsed/>
    <w:rsid w:val="00224A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224AF0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224AF0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224AF0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224AF0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224AF0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224AF0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224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4">
    <w:name w:val="Table Grid"/>
    <w:basedOn w:val="a1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unhideWhenUsed/>
    <w:rsid w:val="00224AF0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224AF0"/>
    <w:rPr>
      <w:sz w:val="20"/>
      <w:szCs w:val="20"/>
    </w:rPr>
  </w:style>
  <w:style w:type="character" w:styleId="afffff7">
    <w:name w:val="endnote reference"/>
    <w:basedOn w:val="a0"/>
    <w:uiPriority w:val="99"/>
    <w:semiHidden/>
    <w:unhideWhenUsed/>
    <w:rsid w:val="00224AF0"/>
    <w:rPr>
      <w:rFonts w:cs="Times New Roman"/>
      <w:vertAlign w:val="superscript"/>
    </w:rPr>
  </w:style>
  <w:style w:type="paragraph" w:styleId="afffff8">
    <w:name w:val="No Spacing"/>
    <w:link w:val="afffff9"/>
    <w:uiPriority w:val="1"/>
    <w:qFormat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f9">
    <w:name w:val="Без интервала Знак"/>
    <w:basedOn w:val="a0"/>
    <w:link w:val="afffff8"/>
    <w:uiPriority w:val="1"/>
    <w:locked/>
    <w:rsid w:val="00224AF0"/>
    <w:rPr>
      <w:rFonts w:ascii="Times New Roman" w:hAnsi="Times New Roman" w:cs="Times New Roman"/>
      <w:color w:val="000000"/>
      <w:sz w:val="20"/>
      <w:szCs w:val="20"/>
    </w:rPr>
  </w:style>
  <w:style w:type="character" w:styleId="afffffa">
    <w:name w:val="FollowedHyperlink"/>
    <w:basedOn w:val="a0"/>
    <w:unhideWhenUsed/>
    <w:rsid w:val="00224AF0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b">
    <w:name w:val="Title"/>
    <w:basedOn w:val="a"/>
    <w:next w:val="a"/>
    <w:link w:val="afffffc"/>
    <w:qFormat/>
    <w:rsid w:val="00224AF0"/>
    <w:pPr>
      <w:keepNext/>
      <w:keepLines/>
      <w:spacing w:before="480" w:after="12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fffc">
    <w:name w:val="Название Знак"/>
    <w:basedOn w:val="a0"/>
    <w:link w:val="afffffb"/>
    <w:rsid w:val="00224AF0"/>
    <w:rPr>
      <w:rFonts w:ascii="Times New Roman" w:hAnsi="Times New Roman" w:cs="Times New Roman"/>
      <w:b/>
      <w:color w:val="000000"/>
      <w:sz w:val="72"/>
      <w:szCs w:val="72"/>
    </w:rPr>
  </w:style>
  <w:style w:type="paragraph" w:styleId="afffffd">
    <w:name w:val="Subtitle"/>
    <w:basedOn w:val="a"/>
    <w:next w:val="a"/>
    <w:link w:val="afffffe"/>
    <w:qFormat/>
    <w:rsid w:val="00224AF0"/>
    <w:pPr>
      <w:keepNext/>
      <w:keepLines/>
      <w:spacing w:before="360" w:after="80" w:line="240" w:lineRule="auto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fffe">
    <w:name w:val="Подзаголовок Знак"/>
    <w:basedOn w:val="a0"/>
    <w:link w:val="afffffd"/>
    <w:rsid w:val="00224AF0"/>
    <w:rPr>
      <w:rFonts w:ascii="Georgia" w:hAnsi="Georgia" w:cs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uiPriority w:val="34"/>
    <w:qFormat/>
    <w:rsid w:val="00224AF0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rsid w:val="00224AF0"/>
    <w:rPr>
      <w:rFonts w:cs="Times New Roman"/>
      <w:b/>
      <w:bCs/>
    </w:rPr>
  </w:style>
  <w:style w:type="paragraph" w:customStyle="1" w:styleId="book-authors">
    <w:name w:val="book-authors"/>
    <w:basedOn w:val="a"/>
    <w:rsid w:val="00224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24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24A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ff">
    <w:name w:val="Strong"/>
    <w:basedOn w:val="a0"/>
    <w:uiPriority w:val="22"/>
    <w:qFormat/>
    <w:rsid w:val="00224AF0"/>
    <w:rPr>
      <w:rFonts w:cs="Times New Roman"/>
      <w:b/>
    </w:rPr>
  </w:style>
  <w:style w:type="paragraph" w:customStyle="1" w:styleId="normal-p">
    <w:name w:val="normal-p"/>
    <w:basedOn w:val="a"/>
    <w:rsid w:val="00224AF0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224AF0"/>
    <w:rPr>
      <w:rFonts w:cs="Times New Roman"/>
    </w:rPr>
  </w:style>
  <w:style w:type="table" w:customStyle="1" w:styleId="TableGrid">
    <w:name w:val="TableGrid"/>
    <w:rsid w:val="00224A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224AF0"/>
    <w:rPr>
      <w:rFonts w:cs="Times New Roman"/>
    </w:rPr>
  </w:style>
  <w:style w:type="character" w:customStyle="1" w:styleId="FontStyle31">
    <w:name w:val="Font Style31"/>
    <w:rsid w:val="00224AF0"/>
    <w:rPr>
      <w:rFonts w:ascii="Times New Roman" w:hAnsi="Times New Roman"/>
      <w:sz w:val="16"/>
    </w:rPr>
  </w:style>
  <w:style w:type="character" w:customStyle="1" w:styleId="l6">
    <w:name w:val="l6"/>
    <w:rsid w:val="00224AF0"/>
  </w:style>
  <w:style w:type="character" w:customStyle="1" w:styleId="small">
    <w:name w:val="small"/>
    <w:basedOn w:val="a0"/>
    <w:rsid w:val="00224AF0"/>
    <w:rPr>
      <w:rFonts w:cs="Times New Roman"/>
    </w:rPr>
  </w:style>
  <w:style w:type="table" w:styleId="14">
    <w:name w:val="Table Grid 1"/>
    <w:basedOn w:val="a1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2">
    <w:name w:val="Основной текст (8)_"/>
    <w:link w:val="83"/>
    <w:locked/>
    <w:rsid w:val="00224AF0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224AF0"/>
    <w:pPr>
      <w:shd w:val="clear" w:color="auto" w:fill="FFFFFF"/>
      <w:spacing w:after="0" w:line="240" w:lineRule="atLeast"/>
    </w:pPr>
    <w:rPr>
      <w:rFonts w:eastAsia="Arial Unicode MS"/>
      <w:i/>
      <w:sz w:val="27"/>
    </w:rPr>
  </w:style>
  <w:style w:type="paragraph" w:styleId="affffff0">
    <w:name w:val="List"/>
    <w:basedOn w:val="a"/>
    <w:uiPriority w:val="99"/>
    <w:rsid w:val="00224AF0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224AF0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24AF0"/>
    <w:pPr>
      <w:shd w:val="clear" w:color="auto" w:fill="FFFFFF"/>
      <w:spacing w:after="480" w:line="274" w:lineRule="exact"/>
      <w:jc w:val="both"/>
    </w:pPr>
  </w:style>
  <w:style w:type="character" w:customStyle="1" w:styleId="72">
    <w:name w:val="Основной текст (7)_"/>
    <w:link w:val="73"/>
    <w:locked/>
    <w:rsid w:val="00224AF0"/>
    <w:rPr>
      <w:sz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224AF0"/>
    <w:pPr>
      <w:shd w:val="clear" w:color="auto" w:fill="FFFFFF"/>
      <w:spacing w:before="480" w:after="60" w:line="240" w:lineRule="atLeast"/>
      <w:ind w:hanging="340"/>
    </w:pPr>
    <w:rPr>
      <w:sz w:val="27"/>
    </w:rPr>
  </w:style>
  <w:style w:type="character" w:customStyle="1" w:styleId="32">
    <w:name w:val="Заголовок №3_"/>
    <w:link w:val="310"/>
    <w:locked/>
    <w:rsid w:val="00224AF0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rsid w:val="00224AF0"/>
    <w:pPr>
      <w:shd w:val="clear" w:color="auto" w:fill="FFFFFF"/>
      <w:spacing w:after="300" w:line="326" w:lineRule="exact"/>
      <w:jc w:val="center"/>
      <w:outlineLvl w:val="2"/>
    </w:pPr>
    <w:rPr>
      <w:b/>
      <w:sz w:val="27"/>
    </w:rPr>
  </w:style>
  <w:style w:type="character" w:customStyle="1" w:styleId="74">
    <w:name w:val="Основной текст (7) + Полужирный4"/>
    <w:rsid w:val="00224AF0"/>
    <w:rPr>
      <w:b/>
      <w:sz w:val="27"/>
    </w:rPr>
  </w:style>
  <w:style w:type="character" w:customStyle="1" w:styleId="29">
    <w:name w:val="Заголовок №2_"/>
    <w:link w:val="210"/>
    <w:locked/>
    <w:rsid w:val="00224AF0"/>
    <w:rPr>
      <w:b/>
      <w:sz w:val="27"/>
      <w:shd w:val="clear" w:color="auto" w:fill="FFFFFF"/>
      <w:lang w:val="en-US" w:eastAsia="en-US"/>
    </w:rPr>
  </w:style>
  <w:style w:type="paragraph" w:customStyle="1" w:styleId="210">
    <w:name w:val="Заголовок №21"/>
    <w:basedOn w:val="a"/>
    <w:link w:val="29"/>
    <w:rsid w:val="00224AF0"/>
    <w:pPr>
      <w:shd w:val="clear" w:color="auto" w:fill="FFFFFF"/>
      <w:spacing w:before="60" w:after="420" w:line="240" w:lineRule="atLeast"/>
      <w:outlineLvl w:val="1"/>
    </w:pPr>
    <w:rPr>
      <w:b/>
      <w:sz w:val="27"/>
      <w:lang w:val="en-US" w:eastAsia="en-US"/>
    </w:rPr>
  </w:style>
  <w:style w:type="character" w:customStyle="1" w:styleId="2a">
    <w:name w:val="Заголовок №2"/>
    <w:rsid w:val="00224AF0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224AF0"/>
    <w:rPr>
      <w:b/>
      <w:sz w:val="27"/>
    </w:rPr>
  </w:style>
  <w:style w:type="character" w:customStyle="1" w:styleId="15">
    <w:name w:val="Заголовок №1_"/>
    <w:link w:val="110"/>
    <w:locked/>
    <w:rsid w:val="00224AF0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5"/>
    <w:rsid w:val="00224AF0"/>
    <w:pPr>
      <w:shd w:val="clear" w:color="auto" w:fill="FFFFFF"/>
      <w:spacing w:after="300" w:line="322" w:lineRule="exact"/>
      <w:jc w:val="center"/>
      <w:outlineLvl w:val="0"/>
    </w:pPr>
    <w:rPr>
      <w:b/>
      <w:sz w:val="27"/>
    </w:rPr>
  </w:style>
  <w:style w:type="character" w:customStyle="1" w:styleId="16">
    <w:name w:val="Заголовок №1"/>
    <w:basedOn w:val="15"/>
    <w:rsid w:val="00224AF0"/>
    <w:rPr>
      <w:rFonts w:cs="Times New Roman"/>
      <w:bCs/>
      <w:szCs w:val="27"/>
    </w:rPr>
  </w:style>
  <w:style w:type="character" w:customStyle="1" w:styleId="710">
    <w:name w:val="Основной текст (7) + Полужирный1"/>
    <w:rsid w:val="00224AF0"/>
    <w:rPr>
      <w:b/>
      <w:sz w:val="27"/>
    </w:rPr>
  </w:style>
  <w:style w:type="character" w:customStyle="1" w:styleId="150">
    <w:name w:val="Основной текст (15)_"/>
    <w:link w:val="151"/>
    <w:locked/>
    <w:rsid w:val="00224AF0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24AF0"/>
    <w:pPr>
      <w:shd w:val="clear" w:color="auto" w:fill="FFFFFF"/>
      <w:spacing w:after="0" w:line="240" w:lineRule="atLeast"/>
    </w:pPr>
    <w:rPr>
      <w:rFonts w:eastAsia="Arial Unicode MS"/>
      <w:sz w:val="19"/>
    </w:rPr>
  </w:style>
  <w:style w:type="character" w:customStyle="1" w:styleId="apple-style-span">
    <w:name w:val="apple-style-span"/>
    <w:basedOn w:val="a0"/>
    <w:rsid w:val="00224AF0"/>
    <w:rPr>
      <w:rFonts w:cs="Times New Roman"/>
    </w:rPr>
  </w:style>
  <w:style w:type="table" w:styleId="-2">
    <w:name w:val="Table Web 2"/>
    <w:basedOn w:val="a1"/>
    <w:uiPriority w:val="99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">
    <w:name w:val="Основной текст (17)_"/>
    <w:link w:val="170"/>
    <w:locked/>
    <w:rsid w:val="00224AF0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24AF0"/>
    <w:pPr>
      <w:shd w:val="clear" w:color="auto" w:fill="FFFFFF"/>
      <w:spacing w:after="0" w:line="240" w:lineRule="atLeast"/>
    </w:pPr>
    <w:rPr>
      <w:rFonts w:eastAsia="Arial Unicode MS"/>
      <w:i/>
      <w:sz w:val="23"/>
    </w:rPr>
  </w:style>
  <w:style w:type="paragraph" w:customStyle="1" w:styleId="510">
    <w:name w:val="Основной текст (5)1"/>
    <w:basedOn w:val="a"/>
    <w:rsid w:val="00224AF0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rsid w:val="00224AF0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24AF0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24AF0"/>
    <w:pPr>
      <w:shd w:val="clear" w:color="auto" w:fill="FFFFFF"/>
      <w:spacing w:after="0" w:line="240" w:lineRule="atLeast"/>
    </w:pPr>
    <w:rPr>
      <w:rFonts w:eastAsia="Arial Unicode MS"/>
      <w:b/>
      <w:i/>
      <w:sz w:val="19"/>
    </w:rPr>
  </w:style>
  <w:style w:type="character" w:styleId="HTML">
    <w:name w:val="HTML Cite"/>
    <w:basedOn w:val="a0"/>
    <w:uiPriority w:val="99"/>
    <w:unhideWhenUsed/>
    <w:rsid w:val="00224AF0"/>
    <w:rPr>
      <w:rFonts w:cs="Times New Roman"/>
      <w:i/>
    </w:rPr>
  </w:style>
  <w:style w:type="paragraph" w:styleId="affffff1">
    <w:name w:val="Body Text Indent"/>
    <w:basedOn w:val="a"/>
    <w:link w:val="affffff2"/>
    <w:unhideWhenUsed/>
    <w:rsid w:val="00224AF0"/>
    <w:pPr>
      <w:spacing w:after="120"/>
      <w:ind w:left="283"/>
    </w:pPr>
  </w:style>
  <w:style w:type="character" w:customStyle="1" w:styleId="affffff2">
    <w:name w:val="Основной текст с отступом Знак"/>
    <w:basedOn w:val="a0"/>
    <w:link w:val="affffff1"/>
    <w:uiPriority w:val="99"/>
    <w:rsid w:val="00224AF0"/>
  </w:style>
  <w:style w:type="paragraph" w:customStyle="1" w:styleId="affffff3">
    <w:name w:val="Содержимое таблицы"/>
    <w:basedOn w:val="a"/>
    <w:uiPriority w:val="99"/>
    <w:rsid w:val="00224AF0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3"/>
    <w:next w:val="af3"/>
    <w:uiPriority w:val="99"/>
    <w:unhideWhenUsed/>
    <w:rsid w:val="00224AF0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fffff4"/>
    <w:uiPriority w:val="39"/>
    <w:locked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224AF0"/>
    <w:rPr>
      <w:rFonts w:cs="Times New Roman"/>
      <w:color w:val="800080"/>
      <w:u w:val="single"/>
    </w:rPr>
  </w:style>
  <w:style w:type="table" w:customStyle="1" w:styleId="TableNormal1">
    <w:name w:val="Table Normal1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24AF0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uiPriority w:val="99"/>
    <w:semiHidden/>
    <w:rsid w:val="00224AF0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fff4"/>
    <w:uiPriority w:val="39"/>
    <w:locked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24AF0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next w:val="afffff4"/>
    <w:uiPriority w:val="39"/>
    <w:locked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24AF0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24A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fffff4"/>
    <w:uiPriority w:val="39"/>
    <w:locked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24AF0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fff4"/>
    <w:uiPriority w:val="39"/>
    <w:locked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24AF0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ffff4"/>
    <w:uiPriority w:val="39"/>
    <w:locked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rsid w:val="00224A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24AF0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24AF0"/>
    <w:pPr>
      <w:spacing w:after="0" w:line="240" w:lineRule="auto"/>
    </w:pPr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4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24A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Сетка таблицы7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f4"/>
    <w:uiPriority w:val="39"/>
    <w:rsid w:val="00224AF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"/>
    <w:rsid w:val="006705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6705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6705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Обычный отступ1"/>
    <w:basedOn w:val="a"/>
    <w:rsid w:val="0067052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6705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11">
    <w:name w:val="Font Style11"/>
    <w:rsid w:val="00670521"/>
    <w:rPr>
      <w:rFonts w:ascii="Times New Roman" w:hAnsi="Times New Roman" w:cs="Times New Roman" w:hint="default"/>
      <w:b/>
      <w:bCs/>
      <w:spacing w:val="30"/>
      <w:w w:val="33"/>
      <w:sz w:val="12"/>
      <w:szCs w:val="12"/>
    </w:rPr>
  </w:style>
  <w:style w:type="character" w:customStyle="1" w:styleId="FontStyle12">
    <w:name w:val="Font Style12"/>
    <w:rsid w:val="00670521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670521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4">
    <w:name w:val="Font Style14"/>
    <w:rsid w:val="00670521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72">
    <w:name w:val="Font Style72"/>
    <w:rsid w:val="00670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d">
    <w:name w:val="Знак Знак2"/>
    <w:rsid w:val="00670521"/>
    <w:rPr>
      <w:sz w:val="24"/>
      <w:szCs w:val="24"/>
      <w:lang w:val="ru-RU" w:eastAsia="ar-SA" w:bidi="ar-SA"/>
    </w:rPr>
  </w:style>
  <w:style w:type="paragraph" w:customStyle="1" w:styleId="Style3">
    <w:name w:val="Style3"/>
    <w:basedOn w:val="a"/>
    <w:rsid w:val="0067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6705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670521"/>
    <w:rPr>
      <w:rFonts w:ascii="Symbol" w:hAnsi="Symbol"/>
    </w:rPr>
  </w:style>
  <w:style w:type="character" w:customStyle="1" w:styleId="WW8Num1z1">
    <w:name w:val="WW8Num1z1"/>
    <w:rsid w:val="00670521"/>
    <w:rPr>
      <w:rFonts w:ascii="Courier New" w:hAnsi="Courier New"/>
    </w:rPr>
  </w:style>
  <w:style w:type="character" w:customStyle="1" w:styleId="WW8Num1z2">
    <w:name w:val="WW8Num1z2"/>
    <w:rsid w:val="00670521"/>
    <w:rPr>
      <w:rFonts w:ascii="Wingdings" w:hAnsi="Wingdings"/>
    </w:rPr>
  </w:style>
  <w:style w:type="character" w:customStyle="1" w:styleId="WW8Num2z0">
    <w:name w:val="WW8Num2z0"/>
    <w:rsid w:val="00670521"/>
    <w:rPr>
      <w:rFonts w:ascii="Symbol" w:hAnsi="Symbol"/>
    </w:rPr>
  </w:style>
  <w:style w:type="character" w:customStyle="1" w:styleId="WW8Num3z0">
    <w:name w:val="WW8Num3z0"/>
    <w:rsid w:val="00670521"/>
    <w:rPr>
      <w:rFonts w:ascii="Symbol" w:hAnsi="Symbol"/>
    </w:rPr>
  </w:style>
  <w:style w:type="character" w:customStyle="1" w:styleId="WW8Num3z1">
    <w:name w:val="WW8Num3z1"/>
    <w:rsid w:val="00670521"/>
    <w:rPr>
      <w:rFonts w:ascii="Courier New" w:hAnsi="Courier New" w:cs="Lucida Sans Unicode"/>
    </w:rPr>
  </w:style>
  <w:style w:type="character" w:customStyle="1" w:styleId="WW8Num3z2">
    <w:name w:val="WW8Num3z2"/>
    <w:rsid w:val="00670521"/>
    <w:rPr>
      <w:rFonts w:ascii="Wingdings" w:hAnsi="Wingdings"/>
    </w:rPr>
  </w:style>
  <w:style w:type="character" w:customStyle="1" w:styleId="WW8Num4z0">
    <w:name w:val="WW8Num4z0"/>
    <w:rsid w:val="00670521"/>
    <w:rPr>
      <w:rFonts w:ascii="Symbol" w:hAnsi="Symbol"/>
    </w:rPr>
  </w:style>
  <w:style w:type="character" w:customStyle="1" w:styleId="WW8Num5z0">
    <w:name w:val="WW8Num5z0"/>
    <w:rsid w:val="00670521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670521"/>
    <w:rPr>
      <w:rFonts w:ascii="Symbol" w:hAnsi="Symbol"/>
    </w:rPr>
  </w:style>
  <w:style w:type="character" w:customStyle="1" w:styleId="2e">
    <w:name w:val="Основной шрифт абзаца2"/>
    <w:rsid w:val="00670521"/>
  </w:style>
  <w:style w:type="character" w:customStyle="1" w:styleId="WW8Num2z1">
    <w:name w:val="WW8Num2z1"/>
    <w:rsid w:val="00670521"/>
    <w:rPr>
      <w:rFonts w:ascii="Courier New" w:hAnsi="Courier New"/>
    </w:rPr>
  </w:style>
  <w:style w:type="character" w:customStyle="1" w:styleId="WW8Num2z2">
    <w:name w:val="WW8Num2z2"/>
    <w:rsid w:val="00670521"/>
    <w:rPr>
      <w:rFonts w:ascii="Wingdings" w:hAnsi="Wingdings"/>
    </w:rPr>
  </w:style>
  <w:style w:type="character" w:customStyle="1" w:styleId="WW8Num6z0">
    <w:name w:val="WW8Num6z0"/>
    <w:rsid w:val="00670521"/>
    <w:rPr>
      <w:rFonts w:ascii="Symbol" w:hAnsi="Symbol"/>
      <w:color w:val="auto"/>
    </w:rPr>
  </w:style>
  <w:style w:type="character" w:customStyle="1" w:styleId="WW8Num6z1">
    <w:name w:val="WW8Num6z1"/>
    <w:rsid w:val="00670521"/>
    <w:rPr>
      <w:rFonts w:ascii="Courier New" w:hAnsi="Courier New" w:cs="Lucida Sans Unicode"/>
    </w:rPr>
  </w:style>
  <w:style w:type="character" w:customStyle="1" w:styleId="WW8Num6z2">
    <w:name w:val="WW8Num6z2"/>
    <w:rsid w:val="00670521"/>
    <w:rPr>
      <w:rFonts w:ascii="Wingdings" w:hAnsi="Wingdings"/>
    </w:rPr>
  </w:style>
  <w:style w:type="character" w:customStyle="1" w:styleId="WW8Num6z3">
    <w:name w:val="WW8Num6z3"/>
    <w:rsid w:val="00670521"/>
    <w:rPr>
      <w:rFonts w:ascii="Symbol" w:hAnsi="Symbol"/>
    </w:rPr>
  </w:style>
  <w:style w:type="character" w:customStyle="1" w:styleId="WW8Num7z0">
    <w:name w:val="WW8Num7z0"/>
    <w:rsid w:val="00670521"/>
    <w:rPr>
      <w:rFonts w:ascii="Symbol" w:hAnsi="Symbol"/>
    </w:rPr>
  </w:style>
  <w:style w:type="character" w:customStyle="1" w:styleId="WW8Num7z1">
    <w:name w:val="WW8Num7z1"/>
    <w:rsid w:val="00670521"/>
    <w:rPr>
      <w:rFonts w:ascii="Courier New" w:hAnsi="Courier New" w:cs="Lucida Sans Unicode"/>
    </w:rPr>
  </w:style>
  <w:style w:type="character" w:customStyle="1" w:styleId="WW8Num7z2">
    <w:name w:val="WW8Num7z2"/>
    <w:rsid w:val="00670521"/>
    <w:rPr>
      <w:rFonts w:ascii="Wingdings" w:hAnsi="Wingdings"/>
    </w:rPr>
  </w:style>
  <w:style w:type="character" w:customStyle="1" w:styleId="WW8Num8z0">
    <w:name w:val="WW8Num8z0"/>
    <w:rsid w:val="00670521"/>
    <w:rPr>
      <w:rFonts w:ascii="Symbol" w:hAnsi="Symbol"/>
      <w:sz w:val="22"/>
    </w:rPr>
  </w:style>
  <w:style w:type="character" w:customStyle="1" w:styleId="WW8Num8z1">
    <w:name w:val="WW8Num8z1"/>
    <w:rsid w:val="00670521"/>
    <w:rPr>
      <w:rFonts w:ascii="Courier New" w:hAnsi="Courier New"/>
    </w:rPr>
  </w:style>
  <w:style w:type="character" w:customStyle="1" w:styleId="WW8Num8z2">
    <w:name w:val="WW8Num8z2"/>
    <w:rsid w:val="00670521"/>
    <w:rPr>
      <w:rFonts w:ascii="Wingdings" w:hAnsi="Wingdings"/>
    </w:rPr>
  </w:style>
  <w:style w:type="character" w:customStyle="1" w:styleId="WW8Num8z3">
    <w:name w:val="WW8Num8z3"/>
    <w:rsid w:val="00670521"/>
    <w:rPr>
      <w:rFonts w:ascii="Symbol" w:hAnsi="Symbol"/>
    </w:rPr>
  </w:style>
  <w:style w:type="character" w:customStyle="1" w:styleId="WW8Num9z0">
    <w:name w:val="WW8Num9z0"/>
    <w:rsid w:val="00670521"/>
    <w:rPr>
      <w:rFonts w:ascii="Symbol" w:hAnsi="Symbol"/>
    </w:rPr>
  </w:style>
  <w:style w:type="character" w:customStyle="1" w:styleId="WW8Num9z1">
    <w:name w:val="WW8Num9z1"/>
    <w:rsid w:val="00670521"/>
    <w:rPr>
      <w:rFonts w:ascii="Courier New" w:hAnsi="Courier New"/>
    </w:rPr>
  </w:style>
  <w:style w:type="character" w:customStyle="1" w:styleId="WW8Num9z2">
    <w:name w:val="WW8Num9z2"/>
    <w:rsid w:val="00670521"/>
    <w:rPr>
      <w:rFonts w:ascii="Wingdings" w:hAnsi="Wingdings"/>
    </w:rPr>
  </w:style>
  <w:style w:type="character" w:customStyle="1" w:styleId="WW8Num10z0">
    <w:name w:val="WW8Num10z0"/>
    <w:rsid w:val="00670521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670521"/>
    <w:rPr>
      <w:rFonts w:ascii="Courier New" w:hAnsi="Courier New" w:cs="Lucida Sans Unicode"/>
    </w:rPr>
  </w:style>
  <w:style w:type="character" w:customStyle="1" w:styleId="WW8Num10z2">
    <w:name w:val="WW8Num10z2"/>
    <w:rsid w:val="00670521"/>
    <w:rPr>
      <w:rFonts w:ascii="Wingdings" w:hAnsi="Wingdings"/>
    </w:rPr>
  </w:style>
  <w:style w:type="character" w:customStyle="1" w:styleId="WW8Num10z3">
    <w:name w:val="WW8Num10z3"/>
    <w:rsid w:val="00670521"/>
    <w:rPr>
      <w:rFonts w:ascii="Symbol" w:hAnsi="Symbol"/>
    </w:rPr>
  </w:style>
  <w:style w:type="character" w:customStyle="1" w:styleId="WW8Num11z0">
    <w:name w:val="WW8Num11z0"/>
    <w:rsid w:val="00670521"/>
    <w:rPr>
      <w:rFonts w:ascii="Symbol" w:hAnsi="Symbol"/>
    </w:rPr>
  </w:style>
  <w:style w:type="character" w:customStyle="1" w:styleId="WW8Num11z1">
    <w:name w:val="WW8Num11z1"/>
    <w:rsid w:val="00670521"/>
    <w:rPr>
      <w:rFonts w:ascii="Courier New" w:hAnsi="Courier New" w:cs="Lucida Sans Unicode"/>
    </w:rPr>
  </w:style>
  <w:style w:type="character" w:customStyle="1" w:styleId="WW8Num11z2">
    <w:name w:val="WW8Num11z2"/>
    <w:rsid w:val="00670521"/>
    <w:rPr>
      <w:rFonts w:ascii="Wingdings" w:hAnsi="Wingdings"/>
    </w:rPr>
  </w:style>
  <w:style w:type="character" w:customStyle="1" w:styleId="WW8Num12z0">
    <w:name w:val="WW8Num12z0"/>
    <w:rsid w:val="00670521"/>
    <w:rPr>
      <w:rFonts w:ascii="Symbol" w:hAnsi="Symbol"/>
    </w:rPr>
  </w:style>
  <w:style w:type="character" w:customStyle="1" w:styleId="WW8Num12z1">
    <w:name w:val="WW8Num12z1"/>
    <w:rsid w:val="00670521"/>
    <w:rPr>
      <w:rFonts w:ascii="Courier New" w:hAnsi="Courier New" w:cs="Lucida Sans Unicode"/>
    </w:rPr>
  </w:style>
  <w:style w:type="character" w:customStyle="1" w:styleId="WW8Num12z2">
    <w:name w:val="WW8Num12z2"/>
    <w:rsid w:val="00670521"/>
    <w:rPr>
      <w:rFonts w:ascii="Wingdings" w:hAnsi="Wingdings"/>
    </w:rPr>
  </w:style>
  <w:style w:type="character" w:customStyle="1" w:styleId="WW8Num13z0">
    <w:name w:val="WW8Num13z0"/>
    <w:rsid w:val="00670521"/>
    <w:rPr>
      <w:rFonts w:ascii="Symbol" w:hAnsi="Symbol"/>
    </w:rPr>
  </w:style>
  <w:style w:type="character" w:customStyle="1" w:styleId="WW8Num13z1">
    <w:name w:val="WW8Num13z1"/>
    <w:rsid w:val="00670521"/>
    <w:rPr>
      <w:rFonts w:ascii="Courier New" w:hAnsi="Courier New" w:cs="Lucida Sans Unicode"/>
    </w:rPr>
  </w:style>
  <w:style w:type="character" w:customStyle="1" w:styleId="WW8Num13z2">
    <w:name w:val="WW8Num13z2"/>
    <w:rsid w:val="00670521"/>
    <w:rPr>
      <w:rFonts w:ascii="Wingdings" w:hAnsi="Wingdings"/>
    </w:rPr>
  </w:style>
  <w:style w:type="character" w:customStyle="1" w:styleId="WW8Num14z0">
    <w:name w:val="WW8Num14z0"/>
    <w:rsid w:val="00670521"/>
    <w:rPr>
      <w:rFonts w:ascii="Symbol" w:hAnsi="Symbol"/>
    </w:rPr>
  </w:style>
  <w:style w:type="character" w:customStyle="1" w:styleId="WW8Num14z1">
    <w:name w:val="WW8Num14z1"/>
    <w:rsid w:val="00670521"/>
    <w:rPr>
      <w:rFonts w:ascii="Courier New" w:hAnsi="Courier New" w:cs="Lucida Sans Unicode"/>
    </w:rPr>
  </w:style>
  <w:style w:type="character" w:customStyle="1" w:styleId="WW8Num14z2">
    <w:name w:val="WW8Num14z2"/>
    <w:rsid w:val="00670521"/>
    <w:rPr>
      <w:rFonts w:ascii="Wingdings" w:hAnsi="Wingdings"/>
    </w:rPr>
  </w:style>
  <w:style w:type="character" w:customStyle="1" w:styleId="WW8Num15z0">
    <w:name w:val="WW8Num15z0"/>
    <w:rsid w:val="00670521"/>
    <w:rPr>
      <w:rFonts w:ascii="Symbol" w:hAnsi="Symbol"/>
    </w:rPr>
  </w:style>
  <w:style w:type="character" w:customStyle="1" w:styleId="WW8NumSt2z0">
    <w:name w:val="WW8NumSt2z0"/>
    <w:rsid w:val="00670521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670521"/>
    <w:rPr>
      <w:rFonts w:ascii="Courier New" w:hAnsi="Courier New"/>
    </w:rPr>
  </w:style>
  <w:style w:type="character" w:customStyle="1" w:styleId="WW8NumSt2z2">
    <w:name w:val="WW8NumSt2z2"/>
    <w:rsid w:val="00670521"/>
    <w:rPr>
      <w:rFonts w:ascii="Wingdings" w:hAnsi="Wingdings"/>
    </w:rPr>
  </w:style>
  <w:style w:type="character" w:customStyle="1" w:styleId="WW8NumSt2z3">
    <w:name w:val="WW8NumSt2z3"/>
    <w:rsid w:val="00670521"/>
    <w:rPr>
      <w:rFonts w:ascii="Symbol" w:hAnsi="Symbol"/>
    </w:rPr>
  </w:style>
  <w:style w:type="character" w:customStyle="1" w:styleId="1c">
    <w:name w:val="Основной шрифт абзаца1"/>
    <w:rsid w:val="00670521"/>
  </w:style>
  <w:style w:type="character" w:customStyle="1" w:styleId="affffff4">
    <w:name w:val="Символ сноски"/>
    <w:basedOn w:val="a0"/>
    <w:rsid w:val="00670521"/>
    <w:rPr>
      <w:vertAlign w:val="superscript"/>
    </w:rPr>
  </w:style>
  <w:style w:type="character" w:customStyle="1" w:styleId="affffff5">
    <w:name w:val="Символы концевой сноски"/>
    <w:rsid w:val="00670521"/>
  </w:style>
  <w:style w:type="paragraph" w:customStyle="1" w:styleId="affffff6">
    <w:name w:val="Заголовок"/>
    <w:basedOn w:val="a"/>
    <w:next w:val="a3"/>
    <w:uiPriority w:val="99"/>
    <w:rsid w:val="00670521"/>
    <w:pPr>
      <w:keepNext/>
      <w:spacing w:before="240" w:after="120" w:line="240" w:lineRule="auto"/>
    </w:pPr>
    <w:rPr>
      <w:rFonts w:ascii="Arial" w:eastAsia="Lucida Sans Unicode" w:hAnsi="Arial" w:cs="àìè â 2006 ãîäó ïðîãðàììû ïî ôè"/>
      <w:sz w:val="28"/>
      <w:szCs w:val="28"/>
    </w:rPr>
  </w:style>
  <w:style w:type="paragraph" w:styleId="1d">
    <w:name w:val="index 1"/>
    <w:basedOn w:val="a"/>
    <w:next w:val="a"/>
    <w:autoRedefine/>
    <w:uiPriority w:val="99"/>
    <w:semiHidden/>
    <w:unhideWhenUsed/>
    <w:rsid w:val="0067052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index heading"/>
    <w:basedOn w:val="a"/>
    <w:rsid w:val="00670521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</w:rPr>
  </w:style>
  <w:style w:type="paragraph" w:customStyle="1" w:styleId="2f">
    <w:name w:val="Название2"/>
    <w:basedOn w:val="a"/>
    <w:rsid w:val="00670521"/>
    <w:pPr>
      <w:suppressLineNumbers/>
      <w:spacing w:before="120" w:after="120" w:line="240" w:lineRule="auto"/>
    </w:pPr>
    <w:rPr>
      <w:rFonts w:ascii="Times New Roman" w:eastAsia="Times New Roman" w:hAnsi="Times New Roman" w:cs="àìè â 2006 ãîäó ïðîãðàììû ïî ôè"/>
      <w:i/>
      <w:iCs/>
      <w:sz w:val="24"/>
      <w:szCs w:val="24"/>
    </w:rPr>
  </w:style>
  <w:style w:type="paragraph" w:customStyle="1" w:styleId="2f0">
    <w:name w:val="Указатель2"/>
    <w:basedOn w:val="a"/>
    <w:rsid w:val="00670521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</w:rPr>
  </w:style>
  <w:style w:type="paragraph" w:customStyle="1" w:styleId="1e">
    <w:name w:val="Название1"/>
    <w:basedOn w:val="a"/>
    <w:uiPriority w:val="99"/>
    <w:rsid w:val="00670521"/>
    <w:pPr>
      <w:suppressLineNumbers/>
      <w:spacing w:before="120" w:after="120" w:line="240" w:lineRule="auto"/>
    </w:pPr>
    <w:rPr>
      <w:rFonts w:ascii="Times New Roman" w:eastAsia="Times New Roman" w:hAnsi="Times New Roman" w:cs="àìè â 2006 ãîäó ïðîãðàììû ïî ôè"/>
      <w:i/>
      <w:iCs/>
      <w:sz w:val="24"/>
      <w:szCs w:val="24"/>
    </w:rPr>
  </w:style>
  <w:style w:type="paragraph" w:customStyle="1" w:styleId="1f">
    <w:name w:val="Указатель1"/>
    <w:basedOn w:val="a"/>
    <w:uiPriority w:val="99"/>
    <w:rsid w:val="00670521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</w:rPr>
  </w:style>
  <w:style w:type="paragraph" w:customStyle="1" w:styleId="1f0">
    <w:name w:val="Текст1"/>
    <w:basedOn w:val="a"/>
    <w:uiPriority w:val="99"/>
    <w:rsid w:val="006705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67052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en-US"/>
    </w:rPr>
  </w:style>
  <w:style w:type="paragraph" w:customStyle="1" w:styleId="FR3">
    <w:name w:val="FR3"/>
    <w:rsid w:val="00670521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f1">
    <w:name w:val="заголовок 2"/>
    <w:basedOn w:val="a"/>
    <w:next w:val="a"/>
    <w:rsid w:val="00670521"/>
    <w:pPr>
      <w:keepNext/>
      <w:spacing w:before="240" w:after="60" w:line="240" w:lineRule="auto"/>
      <w:ind w:firstLine="709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14">
    <w:name w:val="Основной текст 21"/>
    <w:basedOn w:val="a"/>
    <w:uiPriority w:val="99"/>
    <w:rsid w:val="00670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аголовок таблицы"/>
    <w:basedOn w:val="affffff3"/>
    <w:uiPriority w:val="99"/>
    <w:rsid w:val="00670521"/>
  </w:style>
  <w:style w:type="paragraph" w:customStyle="1" w:styleId="affffff9">
    <w:name w:val="Содержимое врезки"/>
    <w:basedOn w:val="a3"/>
    <w:uiPriority w:val="99"/>
    <w:rsid w:val="00670521"/>
  </w:style>
  <w:style w:type="paragraph" w:customStyle="1" w:styleId="affffffa">
    <w:name w:val="параграф"/>
    <w:basedOn w:val="a"/>
    <w:rsid w:val="00670521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</w:rPr>
  </w:style>
  <w:style w:type="paragraph" w:customStyle="1" w:styleId="222">
    <w:name w:val="Основной текст с отступом 22"/>
    <w:basedOn w:val="a"/>
    <w:rsid w:val="006705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rsid w:val="0067052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36">
    <w:name w:val="Основной текст 3 Знак"/>
    <w:basedOn w:val="a0"/>
    <w:link w:val="35"/>
    <w:rsid w:val="00670521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customStyle="1" w:styleId="223">
    <w:name w:val="Основной текст 22"/>
    <w:basedOn w:val="a"/>
    <w:rsid w:val="00670521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FontStyle15">
    <w:name w:val="Font Style15"/>
    <w:basedOn w:val="a0"/>
    <w:rsid w:val="006705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67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7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7052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7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b">
    <w:name w:val="Знак Знак Знак Знак"/>
    <w:basedOn w:val="a"/>
    <w:rsid w:val="006705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fffc">
    <w:name w:val="caption"/>
    <w:basedOn w:val="a"/>
    <w:next w:val="a"/>
    <w:uiPriority w:val="99"/>
    <w:qFormat/>
    <w:rsid w:val="00670521"/>
    <w:pPr>
      <w:spacing w:before="280" w:after="0" w:line="240" w:lineRule="auto"/>
      <w:ind w:firstLine="8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f2">
    <w:name w:val="Основной текст (2)"/>
    <w:basedOn w:val="a0"/>
    <w:rsid w:val="0067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3">
    <w:name w:val="Основной текст (2) + Курсив"/>
    <w:basedOn w:val="a0"/>
    <w:rsid w:val="006705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f1">
    <w:name w:val="Абзац списка1"/>
    <w:basedOn w:val="a"/>
    <w:qFormat/>
    <w:rsid w:val="006705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uiPriority w:val="34"/>
    <w:qFormat/>
    <w:rsid w:val="006705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4">
    <w:name w:val="Heading #4"/>
    <w:basedOn w:val="a0"/>
    <w:rsid w:val="00670521"/>
    <w:rPr>
      <w:rFonts w:ascii="Franklin Gothic Medium" w:hAnsi="Franklin Gothic Medium" w:cs="Franklin Gothic Medium" w:hint="default"/>
      <w:b/>
      <w:bCs/>
      <w:sz w:val="36"/>
      <w:szCs w:val="36"/>
      <w:shd w:val="clear" w:color="auto" w:fill="FFFFFF"/>
    </w:rPr>
  </w:style>
  <w:style w:type="character" w:customStyle="1" w:styleId="2f4">
    <w:name w:val="Основной текст (2)_"/>
    <w:basedOn w:val="a0"/>
    <w:rsid w:val="00670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5"/>
      <w:sz w:val="45"/>
      <w:szCs w:val="45"/>
      <w:u w:val="none"/>
    </w:rPr>
  </w:style>
  <w:style w:type="character" w:customStyle="1" w:styleId="38">
    <w:name w:val="Основной текст (3)_"/>
    <w:basedOn w:val="a0"/>
    <w:rsid w:val="00670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9">
    <w:name w:val="Основной текст (3)"/>
    <w:basedOn w:val="38"/>
    <w:rsid w:val="00670521"/>
    <w:rPr>
      <w:color w:val="000000"/>
      <w:w w:val="100"/>
      <w:position w:val="0"/>
      <w:lang w:val="ru-RU"/>
    </w:rPr>
  </w:style>
  <w:style w:type="character" w:customStyle="1" w:styleId="45">
    <w:name w:val="Основной текст (4)_"/>
    <w:basedOn w:val="a0"/>
    <w:rsid w:val="006705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6"/>
      <w:sz w:val="19"/>
      <w:szCs w:val="19"/>
      <w:u w:val="none"/>
    </w:rPr>
  </w:style>
  <w:style w:type="character" w:customStyle="1" w:styleId="46">
    <w:name w:val="Основной текст (4)"/>
    <w:basedOn w:val="45"/>
    <w:rsid w:val="00670521"/>
    <w:rPr>
      <w:color w:val="000000"/>
      <w:w w:val="100"/>
      <w:position w:val="0"/>
      <w:lang w:val="ru-RU"/>
    </w:rPr>
  </w:style>
  <w:style w:type="character" w:customStyle="1" w:styleId="40pt">
    <w:name w:val="Основной текст (4) + Не курсив;Интервал 0 pt"/>
    <w:basedOn w:val="45"/>
    <w:rsid w:val="00670521"/>
    <w:rPr>
      <w:color w:val="000000"/>
      <w:spacing w:val="4"/>
      <w:w w:val="100"/>
      <w:position w:val="0"/>
      <w:lang w:val="ru-RU"/>
    </w:rPr>
  </w:style>
  <w:style w:type="character" w:customStyle="1" w:styleId="64">
    <w:name w:val="Основной текст (6)_"/>
    <w:basedOn w:val="a0"/>
    <w:rsid w:val="00670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5">
    <w:name w:val="Основной текст (6)"/>
    <w:basedOn w:val="64"/>
    <w:rsid w:val="00670521"/>
    <w:rPr>
      <w:color w:val="000000"/>
      <w:w w:val="100"/>
      <w:position w:val="0"/>
      <w:lang w:val="ru-RU"/>
    </w:rPr>
  </w:style>
  <w:style w:type="character" w:customStyle="1" w:styleId="6CenturySchoolbook95pt0pt">
    <w:name w:val="Основной текст (6) + Century Schoolbook;9;5 pt;Интервал 0 pt"/>
    <w:basedOn w:val="64"/>
    <w:rsid w:val="00670521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lang w:val="ru-RU"/>
    </w:rPr>
  </w:style>
  <w:style w:type="character" w:customStyle="1" w:styleId="affffffd">
    <w:name w:val="Основной текст_"/>
    <w:basedOn w:val="a0"/>
    <w:link w:val="3a"/>
    <w:rsid w:val="00670521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3a">
    <w:name w:val="Основной текст3"/>
    <w:basedOn w:val="a"/>
    <w:link w:val="affffffd"/>
    <w:rsid w:val="00670521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1f2">
    <w:name w:val="Основной текст1"/>
    <w:basedOn w:val="affffffd"/>
    <w:rsid w:val="00670521"/>
    <w:rPr>
      <w:color w:val="000000"/>
      <w:w w:val="100"/>
      <w:position w:val="0"/>
      <w:lang w:val="ru-RU"/>
    </w:rPr>
  </w:style>
  <w:style w:type="character" w:customStyle="1" w:styleId="72pt">
    <w:name w:val="Основной текст (7) + Интервал 2 pt"/>
    <w:basedOn w:val="72"/>
    <w:rsid w:val="006705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/>
    </w:rPr>
  </w:style>
  <w:style w:type="character" w:customStyle="1" w:styleId="70pt">
    <w:name w:val="Основной текст (7) + Курсив;Интервал 0 pt"/>
    <w:basedOn w:val="72"/>
    <w:rsid w:val="0067052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3b">
    <w:name w:val="Заголовок №3"/>
    <w:basedOn w:val="32"/>
    <w:rsid w:val="00670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/>
    </w:rPr>
  </w:style>
  <w:style w:type="character" w:customStyle="1" w:styleId="affffffe">
    <w:name w:val="Сноска_"/>
    <w:basedOn w:val="a0"/>
    <w:rsid w:val="0067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afffffff">
    <w:name w:val="Сноска"/>
    <w:basedOn w:val="affffffe"/>
    <w:rsid w:val="00670521"/>
    <w:rPr>
      <w:color w:val="000000"/>
      <w:w w:val="100"/>
      <w:position w:val="0"/>
      <w:lang w:val="ru-RU"/>
    </w:rPr>
  </w:style>
  <w:style w:type="character" w:customStyle="1" w:styleId="2f5">
    <w:name w:val="Колонтитул (2)_"/>
    <w:basedOn w:val="a0"/>
    <w:rsid w:val="006705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f6">
    <w:name w:val="Колонтитул (2)"/>
    <w:basedOn w:val="2f5"/>
    <w:rsid w:val="00670521"/>
    <w:rPr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ffffffd"/>
    <w:rsid w:val="00670521"/>
    <w:rPr>
      <w:i/>
      <w:iCs/>
      <w:color w:val="000000"/>
      <w:spacing w:val="6"/>
      <w:w w:val="100"/>
      <w:position w:val="0"/>
      <w:lang w:val="ru-RU"/>
    </w:rPr>
  </w:style>
  <w:style w:type="character" w:customStyle="1" w:styleId="2f7">
    <w:name w:val="Основной текст2"/>
    <w:basedOn w:val="affffffd"/>
    <w:rsid w:val="00670521"/>
    <w:rPr>
      <w:color w:val="000000"/>
      <w:w w:val="100"/>
      <w:position w:val="0"/>
      <w:u w:val="single"/>
      <w:lang w:val="ru-RU"/>
    </w:rPr>
  </w:style>
  <w:style w:type="character" w:customStyle="1" w:styleId="75pt0pt">
    <w:name w:val="Основной текст + 7;5 pt;Полужирный;Интервал 0 pt"/>
    <w:basedOn w:val="affffffd"/>
    <w:rsid w:val="00670521"/>
    <w:rPr>
      <w:b/>
      <w:bCs/>
      <w:color w:val="000000"/>
      <w:spacing w:val="6"/>
      <w:w w:val="100"/>
      <w:position w:val="0"/>
      <w:sz w:val="15"/>
      <w:szCs w:val="15"/>
      <w:lang w:val="ru-RU"/>
    </w:rPr>
  </w:style>
  <w:style w:type="character" w:customStyle="1" w:styleId="afffffff0">
    <w:name w:val="Колонтитул_"/>
    <w:basedOn w:val="a0"/>
    <w:rsid w:val="006705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fffffff1">
    <w:name w:val="Колонтитул"/>
    <w:basedOn w:val="afffffff0"/>
    <w:rsid w:val="00670521"/>
    <w:rPr>
      <w:color w:val="000000"/>
      <w:spacing w:val="0"/>
      <w:w w:val="100"/>
      <w:position w:val="0"/>
      <w:lang w:val="ru-RU"/>
    </w:rPr>
  </w:style>
  <w:style w:type="character" w:customStyle="1" w:styleId="75pt2pt">
    <w:name w:val="Основной текст + 7;5 pt;Полужирный;Интервал 2 pt"/>
    <w:basedOn w:val="affffffd"/>
    <w:rsid w:val="00670521"/>
    <w:rPr>
      <w:b/>
      <w:bCs/>
      <w:color w:val="000000"/>
      <w:spacing w:val="40"/>
      <w:w w:val="100"/>
      <w:position w:val="0"/>
      <w:sz w:val="15"/>
      <w:szCs w:val="15"/>
      <w:lang w:val="ru-RU"/>
    </w:rPr>
  </w:style>
  <w:style w:type="character" w:customStyle="1" w:styleId="75pt0pt0">
    <w:name w:val="Основной текст + 7;5 pt;Полужирный;Малые прописные;Интервал 0 pt"/>
    <w:basedOn w:val="affffffd"/>
    <w:rsid w:val="00670521"/>
    <w:rPr>
      <w:b/>
      <w:bCs/>
      <w:smallCaps/>
      <w:color w:val="000000"/>
      <w:spacing w:val="6"/>
      <w:w w:val="100"/>
      <w:position w:val="0"/>
      <w:sz w:val="15"/>
      <w:szCs w:val="15"/>
      <w:lang w:val="ru-RU"/>
    </w:rPr>
  </w:style>
  <w:style w:type="character" w:customStyle="1" w:styleId="75pt0pt1">
    <w:name w:val="Основной текст + 7;5 pt;Полужирный;Курсив;Интервал 0 pt"/>
    <w:basedOn w:val="affffffd"/>
    <w:rsid w:val="00670521"/>
    <w:rPr>
      <w:b/>
      <w:bCs/>
      <w:i/>
      <w:iCs/>
      <w:color w:val="000000"/>
      <w:spacing w:val="9"/>
      <w:w w:val="100"/>
      <w:position w:val="0"/>
      <w:sz w:val="15"/>
      <w:szCs w:val="15"/>
      <w:lang w:val="ru-RU"/>
    </w:rPr>
  </w:style>
  <w:style w:type="character" w:customStyle="1" w:styleId="95">
    <w:name w:val="Основной текст (9)_"/>
    <w:basedOn w:val="a0"/>
    <w:rsid w:val="00670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96">
    <w:name w:val="Основной текст (9)"/>
    <w:basedOn w:val="95"/>
    <w:rsid w:val="00670521"/>
    <w:rPr>
      <w:color w:val="000000"/>
      <w:w w:val="100"/>
      <w:position w:val="0"/>
      <w:lang w:val="ru-RU"/>
    </w:rPr>
  </w:style>
  <w:style w:type="character" w:customStyle="1" w:styleId="3c">
    <w:name w:val="Колонтитул (3)_"/>
    <w:basedOn w:val="a0"/>
    <w:rsid w:val="0067052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7"/>
      <w:sz w:val="15"/>
      <w:szCs w:val="15"/>
      <w:u w:val="none"/>
    </w:rPr>
  </w:style>
  <w:style w:type="character" w:customStyle="1" w:styleId="3d">
    <w:name w:val="Колонтитул (3)"/>
    <w:basedOn w:val="3c"/>
    <w:rsid w:val="00670521"/>
    <w:rPr>
      <w:color w:val="000000"/>
      <w:w w:val="100"/>
      <w:position w:val="0"/>
      <w:lang w:val="ru-RU"/>
    </w:rPr>
  </w:style>
  <w:style w:type="character" w:customStyle="1" w:styleId="50pt">
    <w:name w:val="Основной текст (5) + Курсив;Интервал 0 pt"/>
    <w:basedOn w:val="52"/>
    <w:rsid w:val="006705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105">
    <w:name w:val="Основной текст (10)_"/>
    <w:basedOn w:val="a0"/>
    <w:rsid w:val="0067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106">
    <w:name w:val="Основной текст (10)"/>
    <w:basedOn w:val="105"/>
    <w:rsid w:val="00670521"/>
    <w:rPr>
      <w:color w:val="000000"/>
      <w:w w:val="100"/>
      <w:position w:val="0"/>
      <w:lang w:val="ru-RU"/>
    </w:rPr>
  </w:style>
  <w:style w:type="character" w:customStyle="1" w:styleId="0pt0">
    <w:name w:val="Основной текст + Интервал 0 pt"/>
    <w:basedOn w:val="affffffd"/>
    <w:rsid w:val="0067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/>
    </w:rPr>
  </w:style>
  <w:style w:type="character" w:customStyle="1" w:styleId="3Candara6pt0pt">
    <w:name w:val="Основной текст (3) + Candara;6 pt;Интервал 0 pt"/>
    <w:basedOn w:val="38"/>
    <w:rsid w:val="00670521"/>
    <w:rPr>
      <w:rFonts w:ascii="Candara" w:eastAsia="Candara" w:hAnsi="Candara" w:cs="Candara"/>
      <w:color w:val="000000"/>
      <w:spacing w:val="-9"/>
      <w:w w:val="100"/>
      <w:position w:val="0"/>
      <w:sz w:val="12"/>
      <w:szCs w:val="12"/>
    </w:rPr>
  </w:style>
  <w:style w:type="character" w:customStyle="1" w:styleId="0pt150">
    <w:name w:val="Основной текст + Интервал 0 pt;Масштаб 150%"/>
    <w:basedOn w:val="affffffd"/>
    <w:rsid w:val="0067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3"/>
      <w:szCs w:val="13"/>
      <w:u w:val="none"/>
      <w:lang w:val="en-US"/>
    </w:rPr>
  </w:style>
  <w:style w:type="character" w:customStyle="1" w:styleId="3Garamond45pt0pt">
    <w:name w:val="Основной текст (3) + Garamond;4;5 pt;Полужирный;Интервал 0 pt"/>
    <w:basedOn w:val="38"/>
    <w:rsid w:val="00670521"/>
    <w:rPr>
      <w:rFonts w:ascii="Garamond" w:eastAsia="Garamond" w:hAnsi="Garamond" w:cs="Garamond"/>
      <w:b/>
      <w:bCs/>
      <w:color w:val="000000"/>
      <w:spacing w:val="0"/>
      <w:w w:val="100"/>
      <w:position w:val="0"/>
      <w:sz w:val="9"/>
      <w:szCs w:val="9"/>
    </w:rPr>
  </w:style>
  <w:style w:type="character" w:customStyle="1" w:styleId="345pt0pt">
    <w:name w:val="Основной текст (3) + 4;5 pt;Интервал 0 pt"/>
    <w:basedOn w:val="38"/>
    <w:rsid w:val="00670521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</w:rPr>
  </w:style>
  <w:style w:type="character" w:customStyle="1" w:styleId="265pt">
    <w:name w:val="Основной текст (2) + 6;5 pt;Не полужирный"/>
    <w:basedOn w:val="2f4"/>
    <w:rsid w:val="00670521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3"/>
      <w:szCs w:val="13"/>
      <w:lang w:val="ru-RU"/>
    </w:rPr>
  </w:style>
  <w:style w:type="character" w:customStyle="1" w:styleId="5pt0pt">
    <w:name w:val="Основной текст + 5 pt;Интервал 0 pt"/>
    <w:basedOn w:val="affffffd"/>
    <w:rsid w:val="0067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65pt0pt">
    <w:name w:val="Основной текст (9) + 6;5 pt;Не полужирный;Интервал 0 pt"/>
    <w:basedOn w:val="95"/>
    <w:rsid w:val="0067052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3"/>
      <w:szCs w:val="13"/>
      <w:lang w:val="ru-RU"/>
    </w:rPr>
  </w:style>
  <w:style w:type="paragraph" w:customStyle="1" w:styleId="afffffff2">
    <w:name w:val="Вопросы"/>
    <w:basedOn w:val="a"/>
    <w:rsid w:val="00670521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Arial"/>
      <w:sz w:val="18"/>
      <w:szCs w:val="20"/>
    </w:rPr>
  </w:style>
  <w:style w:type="paragraph" w:customStyle="1" w:styleId="booklist-authors">
    <w:name w:val="book_list-authors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list-school">
    <w:name w:val="book_list-school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-griff">
    <w:name w:val="book-griff"/>
    <w:basedOn w:val="a0"/>
    <w:rsid w:val="00670521"/>
  </w:style>
  <w:style w:type="paragraph" w:customStyle="1" w:styleId="FR2">
    <w:name w:val="FR2"/>
    <w:rsid w:val="00670521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e">
    <w:name w:val="Body Text Indent 3"/>
    <w:basedOn w:val="a"/>
    <w:link w:val="3f"/>
    <w:unhideWhenUsed/>
    <w:rsid w:val="00670521"/>
    <w:pPr>
      <w:spacing w:after="120"/>
      <w:ind w:left="283"/>
    </w:pPr>
    <w:rPr>
      <w:sz w:val="16"/>
      <w:szCs w:val="16"/>
    </w:rPr>
  </w:style>
  <w:style w:type="character" w:customStyle="1" w:styleId="3f">
    <w:name w:val="Основной текст с отступом 3 Знак"/>
    <w:basedOn w:val="a0"/>
    <w:link w:val="3e"/>
    <w:rsid w:val="00670521"/>
    <w:rPr>
      <w:sz w:val="16"/>
      <w:szCs w:val="16"/>
    </w:rPr>
  </w:style>
  <w:style w:type="paragraph" w:customStyle="1" w:styleId="47">
    <w:name w:val="Абзац списка4"/>
    <w:basedOn w:val="a"/>
    <w:qFormat/>
    <w:rsid w:val="00670521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1f3">
    <w:name w:val="1"/>
    <w:basedOn w:val="a"/>
    <w:rsid w:val="00670521"/>
    <w:pPr>
      <w:widowControl w:val="0"/>
      <w:spacing w:after="0" w:line="240" w:lineRule="auto"/>
      <w:ind w:left="130" w:right="567" w:firstLine="658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15">
    <w:name w:val="1Стиль1"/>
    <w:basedOn w:val="a"/>
    <w:rsid w:val="0067052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fffff3">
    <w:name w:val="текст сноски"/>
    <w:basedOn w:val="a"/>
    <w:rsid w:val="00670521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/>
    </w:rPr>
  </w:style>
  <w:style w:type="paragraph" w:styleId="afffffff4">
    <w:name w:val="Plain Text"/>
    <w:basedOn w:val="a"/>
    <w:link w:val="afffffff5"/>
    <w:rsid w:val="006705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f5">
    <w:name w:val="Текст Знак"/>
    <w:basedOn w:val="a0"/>
    <w:link w:val="afffffff4"/>
    <w:rsid w:val="00670521"/>
    <w:rPr>
      <w:rFonts w:ascii="Courier New" w:eastAsia="Times New Roman" w:hAnsi="Courier New" w:cs="Times New Roman"/>
      <w:sz w:val="20"/>
      <w:szCs w:val="20"/>
    </w:rPr>
  </w:style>
  <w:style w:type="paragraph" w:customStyle="1" w:styleId="322">
    <w:name w:val="Основной текст с отступом 32"/>
    <w:basedOn w:val="a"/>
    <w:rsid w:val="0067052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11">
    <w:name w:val="Основной текст 211"/>
    <w:basedOn w:val="a"/>
    <w:rsid w:val="0067052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f8">
    <w:name w:val="Знак2"/>
    <w:basedOn w:val="a"/>
    <w:rsid w:val="006705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g-bindingng-scope">
    <w:name w:val="ng-binding ng-scope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binding">
    <w:name w:val="ng-binding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">
    <w:name w:val="big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7052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70521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705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f4">
    <w:name w:val="Цитата1"/>
    <w:basedOn w:val="a"/>
    <w:uiPriority w:val="99"/>
    <w:rsid w:val="00670521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5">
    <w:name w:val="Обычный1"/>
    <w:uiPriority w:val="99"/>
    <w:rsid w:val="0067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670521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670521"/>
    <w:rPr>
      <w:rFonts w:ascii="Courier New" w:hAnsi="Courier New" w:cs="Courier New" w:hint="default"/>
    </w:rPr>
  </w:style>
  <w:style w:type="character" w:customStyle="1" w:styleId="WW8Num4z2">
    <w:name w:val="WW8Num4z2"/>
    <w:rsid w:val="00670521"/>
    <w:rPr>
      <w:rFonts w:ascii="Wingdings" w:hAnsi="Wingdings" w:hint="default"/>
    </w:rPr>
  </w:style>
  <w:style w:type="character" w:customStyle="1" w:styleId="FontStyle63">
    <w:name w:val="Font Style63"/>
    <w:basedOn w:val="a0"/>
    <w:rsid w:val="00670521"/>
    <w:rPr>
      <w:rFonts w:ascii="Times New Roman" w:hAnsi="Times New Roman" w:cs="Times New Roman" w:hint="default"/>
      <w:sz w:val="26"/>
      <w:szCs w:val="26"/>
    </w:rPr>
  </w:style>
  <w:style w:type="character" w:customStyle="1" w:styleId="submenu-table">
    <w:name w:val="submenu-table"/>
    <w:basedOn w:val="a0"/>
    <w:rsid w:val="0067052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05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ff6">
    <w:name w:val="Перечисление для таблиц"/>
    <w:basedOn w:val="a"/>
    <w:rsid w:val="00670521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rsid w:val="006705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670521"/>
    <w:pPr>
      <w:widowControl w:val="0"/>
      <w:autoSpaceDE w:val="0"/>
      <w:autoSpaceDN w:val="0"/>
      <w:adjustRightInd w:val="0"/>
      <w:spacing w:after="0" w:line="322" w:lineRule="exact"/>
      <w:ind w:firstLine="6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670521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rsid w:val="00670521"/>
    <w:rPr>
      <w:rFonts w:ascii="Times New Roman" w:hAnsi="Times New Roman" w:cs="Times New Roman"/>
      <w:sz w:val="20"/>
      <w:szCs w:val="20"/>
    </w:rPr>
  </w:style>
  <w:style w:type="character" w:customStyle="1" w:styleId="3f0">
    <w:name w:val="Знак Знак3"/>
    <w:basedOn w:val="a0"/>
    <w:locked/>
    <w:rsid w:val="00670521"/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70521"/>
  </w:style>
  <w:style w:type="character" w:customStyle="1" w:styleId="c2c15c8">
    <w:name w:val="c2 c15 c8"/>
    <w:basedOn w:val="a0"/>
    <w:rsid w:val="00670521"/>
  </w:style>
  <w:style w:type="character" w:customStyle="1" w:styleId="c2c8">
    <w:name w:val="c2 c8"/>
    <w:basedOn w:val="a0"/>
    <w:rsid w:val="00670521"/>
  </w:style>
  <w:style w:type="paragraph" w:customStyle="1" w:styleId="c17c62">
    <w:name w:val="c17 c62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16">
    <w:name w:val="c17 c116"/>
    <w:basedOn w:val="a"/>
    <w:rsid w:val="006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Знак1 Знак Знак Знак Знак Знак Знак"/>
    <w:basedOn w:val="a"/>
    <w:rsid w:val="006705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7">
    <w:name w:val="Знак1 Знак Знак Знак Знак Знак Знак"/>
    <w:basedOn w:val="a"/>
    <w:rsid w:val="006705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50">
    <w:name w:val="Font Style50"/>
    <w:rsid w:val="0067052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67052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7052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670521"/>
    <w:pPr>
      <w:widowControl w:val="0"/>
      <w:autoSpaceDE w:val="0"/>
      <w:autoSpaceDN w:val="0"/>
      <w:adjustRightInd w:val="0"/>
      <w:spacing w:after="0" w:line="275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">
    <w:name w:val="b-serp-item__text_passage"/>
    <w:basedOn w:val="a0"/>
    <w:rsid w:val="00670521"/>
  </w:style>
  <w:style w:type="character" w:customStyle="1" w:styleId="b-serp-urlitem">
    <w:name w:val="b-serp-url__item"/>
    <w:basedOn w:val="a0"/>
    <w:rsid w:val="00670521"/>
  </w:style>
  <w:style w:type="character" w:customStyle="1" w:styleId="b-serp-urlmark">
    <w:name w:val="b-serp-url__mark"/>
    <w:basedOn w:val="a0"/>
    <w:rsid w:val="00670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ЗавОтделением</dc:creator>
  <cp:keywords/>
  <dc:description/>
  <cp:lastModifiedBy>ЗавОтделением</cp:lastModifiedBy>
  <cp:revision>14</cp:revision>
  <cp:lastPrinted>2024-09-11T07:29:00Z</cp:lastPrinted>
  <dcterms:created xsi:type="dcterms:W3CDTF">2021-09-02T12:17:00Z</dcterms:created>
  <dcterms:modified xsi:type="dcterms:W3CDTF">2024-09-11T07:35:00Z</dcterms:modified>
</cp:coreProperties>
</file>